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52DE" w14:textId="4FF8103D" w:rsidR="005E07B7" w:rsidRPr="00345B18" w:rsidRDefault="000944C6" w:rsidP="005E07B7">
      <w:pPr>
        <w:pBdr>
          <w:top w:val="nil"/>
          <w:left w:val="nil"/>
          <w:bottom w:val="nil"/>
          <w:right w:val="nil"/>
          <w:between w:val="nil"/>
        </w:pBdr>
        <w:ind w:left="95"/>
        <w:jc w:val="center"/>
        <w:rPr>
          <w:rFonts w:ascii="Bell MT" w:eastAsia="Bell MT" w:hAnsi="Bell MT" w:cs="Bell MT"/>
          <w:b/>
          <w:color w:val="000000"/>
          <w:sz w:val="28"/>
          <w:szCs w:val="28"/>
        </w:rPr>
      </w:pPr>
      <w:r w:rsidRPr="00345B1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hidden="0" allowOverlap="1" wp14:anchorId="2201712A" wp14:editId="5C08EBAE">
            <wp:simplePos x="0" y="0"/>
            <wp:positionH relativeFrom="column">
              <wp:posOffset>5551170</wp:posOffset>
            </wp:positionH>
            <wp:positionV relativeFrom="paragraph">
              <wp:posOffset>52705</wp:posOffset>
            </wp:positionV>
            <wp:extent cx="447040" cy="441960"/>
            <wp:effectExtent l="0" t="0" r="0" b="0"/>
            <wp:wrapSquare wrapText="bothSides" distT="0" distB="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41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E07B7" w:rsidRPr="00345B18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hidden="0" allowOverlap="1" wp14:anchorId="7CE9703A" wp14:editId="1E38850D">
            <wp:simplePos x="0" y="0"/>
            <wp:positionH relativeFrom="column">
              <wp:posOffset>-69215</wp:posOffset>
            </wp:positionH>
            <wp:positionV relativeFrom="paragraph">
              <wp:posOffset>-88265</wp:posOffset>
            </wp:positionV>
            <wp:extent cx="723900" cy="533400"/>
            <wp:effectExtent l="0" t="0" r="0" b="0"/>
            <wp:wrapSquare wrapText="bothSides" distT="0" distB="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7B7" w:rsidRPr="00345B18">
        <w:rPr>
          <w:rFonts w:ascii="Bell MT" w:eastAsia="Bell MT" w:hAnsi="Bell MT" w:cs="Bell MT"/>
          <w:b/>
          <w:color w:val="000000"/>
          <w:sz w:val="28"/>
          <w:szCs w:val="28"/>
        </w:rPr>
        <w:t>ISTITUTO COMPRENSIVO STATALE PORTO TOLLE</w:t>
      </w:r>
      <w:bookmarkStart w:id="0" w:name="_gjdgxs" w:colFirst="0" w:colLast="0"/>
      <w:bookmarkEnd w:id="0"/>
    </w:p>
    <w:p w14:paraId="3419F693" w14:textId="77777777" w:rsidR="005E07B7" w:rsidRDefault="005E07B7" w:rsidP="005E07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ell MT" w:eastAsia="Bell MT" w:hAnsi="Bell MT" w:cs="Bell MT"/>
          <w:b/>
          <w:color w:val="000000"/>
          <w:sz w:val="28"/>
          <w:szCs w:val="28"/>
        </w:rPr>
      </w:pPr>
      <w:r>
        <w:rPr>
          <w:rFonts w:ascii="Bell MT" w:eastAsia="Bell MT" w:hAnsi="Bell MT" w:cs="Bell MT"/>
          <w:b/>
          <w:color w:val="000000"/>
          <w:sz w:val="24"/>
          <w:szCs w:val="24"/>
        </w:rPr>
        <w:t>Scuole dell’Infanzia, Primaria e Secondaria di I grado</w:t>
      </w:r>
    </w:p>
    <w:p w14:paraId="63153CD8" w14:textId="77777777" w:rsidR="005E07B7" w:rsidRDefault="005E07B7" w:rsidP="005E07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ell MT" w:eastAsia="Bell MT" w:hAnsi="Bell MT" w:cs="Bell MT"/>
          <w:color w:val="000000"/>
          <w:sz w:val="18"/>
          <w:szCs w:val="18"/>
        </w:rPr>
      </w:pPr>
      <w:r>
        <w:rPr>
          <w:rFonts w:ascii="Bell MT" w:eastAsia="Bell MT" w:hAnsi="Bell MT" w:cs="Bell MT"/>
          <w:color w:val="000000"/>
          <w:sz w:val="18"/>
          <w:szCs w:val="18"/>
        </w:rPr>
        <w:t>Via Brunetti n. 17 – 45018 PORTO TOLLE (RO) - Tel 0426/81259 - Fax0426/391140</w:t>
      </w:r>
    </w:p>
    <w:p w14:paraId="40CC0355" w14:textId="77777777" w:rsidR="005E07B7" w:rsidRDefault="005E07B7" w:rsidP="005E07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ell MT" w:eastAsia="Bell MT" w:hAnsi="Bell MT" w:cs="Bell MT"/>
          <w:color w:val="000000"/>
          <w:sz w:val="18"/>
          <w:szCs w:val="18"/>
        </w:rPr>
      </w:pPr>
      <w:r>
        <w:rPr>
          <w:rFonts w:ascii="Bell MT" w:eastAsia="Bell MT" w:hAnsi="Bell MT" w:cs="Bell MT"/>
          <w:color w:val="000000"/>
          <w:sz w:val="18"/>
          <w:szCs w:val="18"/>
        </w:rPr>
        <w:t xml:space="preserve">C.F. 81004660296 - Cod. Mec. ROIC81300L </w:t>
      </w:r>
      <w:r>
        <w:rPr>
          <w:rFonts w:ascii="Bell MT" w:eastAsia="Bell MT" w:hAnsi="Bell MT" w:cs="Bell MT"/>
          <w:b/>
          <w:color w:val="000000"/>
          <w:sz w:val="16"/>
          <w:szCs w:val="16"/>
        </w:rPr>
        <w:t>codice fatturazione: UF0C2U</w:t>
      </w:r>
    </w:p>
    <w:p w14:paraId="6DA8BE0D" w14:textId="77777777" w:rsidR="005E07B7" w:rsidRDefault="005E07B7" w:rsidP="005E07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ell MT" w:eastAsia="Bell MT" w:hAnsi="Bell MT" w:cs="Bell MT"/>
          <w:color w:val="000000"/>
          <w:sz w:val="18"/>
          <w:szCs w:val="18"/>
        </w:rPr>
      </w:pPr>
      <w:r>
        <w:rPr>
          <w:rFonts w:ascii="Bell MT" w:eastAsia="Bell MT" w:hAnsi="Bell MT" w:cs="Bell MT"/>
          <w:color w:val="000000"/>
          <w:sz w:val="18"/>
          <w:szCs w:val="18"/>
        </w:rPr>
        <w:t>e-mai</w:t>
      </w:r>
      <w:hyperlink r:id="rId8">
        <w:r>
          <w:rPr>
            <w:rFonts w:ascii="Bell MT" w:eastAsia="Bell MT" w:hAnsi="Bell MT" w:cs="Bell MT"/>
            <w:color w:val="000080"/>
            <w:sz w:val="18"/>
            <w:szCs w:val="18"/>
            <w:u w:val="single"/>
          </w:rPr>
          <w:t>l roic81300l@istruzione.it</w:t>
        </w:r>
      </w:hyperlink>
      <w:r>
        <w:rPr>
          <w:rFonts w:ascii="Bell MT" w:eastAsia="Bell MT" w:hAnsi="Bell MT" w:cs="Bell MT"/>
          <w:color w:val="000080"/>
          <w:sz w:val="18"/>
          <w:szCs w:val="18"/>
        </w:rPr>
        <w:t xml:space="preserve">    </w:t>
      </w:r>
      <w:r>
        <w:rPr>
          <w:rFonts w:ascii="Bell MT" w:eastAsia="Bell MT" w:hAnsi="Bell MT" w:cs="Bell MT"/>
          <w:color w:val="000000"/>
          <w:sz w:val="18"/>
          <w:szCs w:val="18"/>
        </w:rPr>
        <w:t xml:space="preserve"> sito web </w:t>
      </w:r>
      <w:hyperlink r:id="rId9">
        <w:r>
          <w:rPr>
            <w:rFonts w:ascii="Bell MT" w:eastAsia="Bell MT" w:hAnsi="Bell MT" w:cs="Bell MT"/>
            <w:color w:val="000080"/>
            <w:sz w:val="18"/>
            <w:szCs w:val="18"/>
            <w:u w:val="single"/>
          </w:rPr>
          <w:t>www.icportotolle.edu.it</w:t>
        </w:r>
      </w:hyperlink>
      <w:r>
        <w:rPr>
          <w:rFonts w:ascii="Bell MT" w:eastAsia="Bell MT" w:hAnsi="Bell MT" w:cs="Bell MT"/>
          <w:color w:val="000080"/>
          <w:sz w:val="18"/>
          <w:szCs w:val="18"/>
        </w:rPr>
        <w:t xml:space="preserve">   </w:t>
      </w:r>
      <w:r>
        <w:rPr>
          <w:rFonts w:ascii="Bell MT" w:eastAsia="Bell MT" w:hAnsi="Bell MT" w:cs="Bell MT"/>
          <w:color w:val="000000"/>
          <w:sz w:val="18"/>
          <w:szCs w:val="18"/>
        </w:rPr>
        <w:t>PEC:</w:t>
      </w:r>
      <w:hyperlink r:id="rId10">
        <w:r>
          <w:rPr>
            <w:rFonts w:ascii="Bell MT" w:eastAsia="Bell MT" w:hAnsi="Bell MT" w:cs="Bell MT"/>
            <w:color w:val="000080"/>
            <w:sz w:val="18"/>
            <w:szCs w:val="18"/>
          </w:rPr>
          <w:t xml:space="preserve"> </w:t>
        </w:r>
      </w:hyperlink>
      <w:hyperlink r:id="rId11">
        <w:r>
          <w:rPr>
            <w:rFonts w:ascii="Bell MT" w:eastAsia="Bell MT" w:hAnsi="Bell MT" w:cs="Bell MT"/>
            <w:color w:val="000080"/>
            <w:sz w:val="18"/>
            <w:szCs w:val="18"/>
            <w:u w:val="single"/>
          </w:rPr>
          <w:t>roic81300l@pec.istruzione.it</w:t>
        </w:r>
      </w:hyperlink>
      <w:r>
        <w:rPr>
          <w:rFonts w:ascii="Bell MT" w:eastAsia="Bell MT" w:hAnsi="Bell MT" w:cs="Bell MT"/>
          <w:color w:val="000000"/>
          <w:sz w:val="18"/>
          <w:szCs w:val="18"/>
        </w:rPr>
        <w:t xml:space="preserve"> </w:t>
      </w:r>
    </w:p>
    <w:p w14:paraId="7D8FE152" w14:textId="77777777" w:rsidR="005E07B7" w:rsidRDefault="005E07B7" w:rsidP="005E07B7">
      <w:pPr>
        <w:jc w:val="center"/>
        <w:rPr>
          <w:bCs/>
          <w:smallCaps/>
          <w:sz w:val="32"/>
          <w:szCs w:val="32"/>
        </w:rPr>
      </w:pPr>
    </w:p>
    <w:p w14:paraId="13C3F683" w14:textId="77777777" w:rsidR="005E07B7" w:rsidRPr="00E068CC" w:rsidRDefault="005E07B7" w:rsidP="005E07B7">
      <w:pPr>
        <w:jc w:val="center"/>
        <w:rPr>
          <w:rFonts w:ascii="Algerian" w:hAnsi="Algerian"/>
          <w:bCs/>
          <w:smallCaps/>
          <w:color w:val="0070C0"/>
          <w:sz w:val="48"/>
          <w:szCs w:val="48"/>
        </w:rPr>
      </w:pPr>
      <w:r w:rsidRPr="00E068CC">
        <w:rPr>
          <w:rFonts w:ascii="Algerian" w:hAnsi="Algerian"/>
          <w:bCs/>
          <w:smallCaps/>
          <w:color w:val="0070C0"/>
          <w:sz w:val="48"/>
          <w:szCs w:val="48"/>
        </w:rPr>
        <w:t>Piano Educativo Individualizzato</w:t>
      </w:r>
    </w:p>
    <w:p w14:paraId="5FD4AC78" w14:textId="0FB52DCA" w:rsidR="005E07B7" w:rsidRPr="008B2B78" w:rsidRDefault="008B2B78" w:rsidP="005E07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kern w:val="20"/>
          <w:sz w:val="18"/>
          <w:szCs w:val="18"/>
        </w:rPr>
      </w:pPr>
      <w:r w:rsidRPr="008B2B78">
        <w:rPr>
          <w:kern w:val="20"/>
          <w:sz w:val="18"/>
          <w:szCs w:val="18"/>
        </w:rPr>
        <w:t>(INTEGRATO ALLA LUCE DEL D.LGS. 66/2017 E DEL D.LGS. 96/2019)</w:t>
      </w:r>
    </w:p>
    <w:p w14:paraId="00B40A87" w14:textId="77777777" w:rsidR="005E07B7" w:rsidRDefault="005E07B7" w:rsidP="00106F43">
      <w:pPr>
        <w:jc w:val="both"/>
      </w:pPr>
    </w:p>
    <w:p w14:paraId="2E395514" w14:textId="5E9B23AA" w:rsidR="00106F43" w:rsidRPr="005D118E" w:rsidRDefault="00106F43" w:rsidP="00106F43">
      <w:pPr>
        <w:jc w:val="both"/>
        <w:rPr>
          <w:bCs/>
        </w:rPr>
      </w:pPr>
      <w:r w:rsidRPr="005D118E">
        <w:t xml:space="preserve">Da verificare/aggiornare </w:t>
      </w:r>
      <w:r w:rsidRPr="005D118E">
        <w:rPr>
          <w:bCs/>
        </w:rPr>
        <w:t xml:space="preserve">entro il primo anno dalla certificazione/nuova </w:t>
      </w:r>
      <w:r w:rsidR="00700CFB">
        <w:rPr>
          <w:bCs/>
        </w:rPr>
        <w:t>certificazione (entro 31 maggio</w:t>
      </w:r>
      <w:r w:rsidRPr="005D118E">
        <w:rPr>
          <w:bCs/>
        </w:rPr>
        <w:t>)</w:t>
      </w:r>
    </w:p>
    <w:p w14:paraId="6881B8AE" w14:textId="77777777" w:rsidR="00106F43" w:rsidRPr="005D118E" w:rsidRDefault="00106F43" w:rsidP="00106F43">
      <w:pPr>
        <w:jc w:val="both"/>
        <w:rPr>
          <w:bCs/>
        </w:rPr>
      </w:pPr>
    </w:p>
    <w:p w14:paraId="346BF323" w14:textId="77777777" w:rsidR="00106F43" w:rsidRPr="005D118E" w:rsidRDefault="00B00AB6" w:rsidP="00106F43">
      <w:pPr>
        <w:jc w:val="center"/>
        <w:rPr>
          <w:i/>
          <w:iCs/>
          <w:sz w:val="22"/>
        </w:rPr>
      </w:pPr>
      <w:r w:rsidRPr="000944C6">
        <w:rPr>
          <w:i/>
          <w:iCs/>
          <w:sz w:val="22"/>
        </w:rPr>
        <w:t>Elaborazione a c</w:t>
      </w:r>
      <w:r w:rsidR="001D3778" w:rsidRPr="000944C6">
        <w:rPr>
          <w:i/>
          <w:iCs/>
          <w:sz w:val="22"/>
        </w:rPr>
        <w:t>ura del Gruppo Lavoro Operativo</w:t>
      </w:r>
    </w:p>
    <w:p w14:paraId="2C5B5F08" w14:textId="77777777" w:rsidR="00106F43" w:rsidRPr="005D118E" w:rsidRDefault="00106F43" w:rsidP="00106F43">
      <w:pPr>
        <w:jc w:val="center"/>
        <w:rPr>
          <w:i/>
          <w:iCs/>
          <w:sz w:val="22"/>
        </w:rPr>
      </w:pPr>
    </w:p>
    <w:p w14:paraId="2C238422" w14:textId="77777777" w:rsidR="00106F43" w:rsidRPr="005D118E" w:rsidRDefault="00106F43" w:rsidP="00106F43">
      <w:pPr>
        <w:pStyle w:val="Titolo8"/>
        <w:rPr>
          <w:sz w:val="22"/>
        </w:rPr>
      </w:pPr>
      <w:r w:rsidRPr="005D118E">
        <w:rPr>
          <w:sz w:val="22"/>
        </w:rPr>
        <w:t>DATI ANAGRAFICI</w:t>
      </w:r>
    </w:p>
    <w:p w14:paraId="6990D7F4" w14:textId="77777777" w:rsidR="00106F43" w:rsidRPr="005D118E" w:rsidRDefault="00106F43" w:rsidP="00106F43">
      <w:pPr>
        <w:jc w:val="both"/>
        <w:rPr>
          <w:sz w:val="22"/>
        </w:rPr>
      </w:pPr>
    </w:p>
    <w:tbl>
      <w:tblPr>
        <w:tblW w:w="9886" w:type="dxa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3251"/>
        <w:gridCol w:w="1427"/>
        <w:gridCol w:w="3382"/>
      </w:tblGrid>
      <w:tr w:rsidR="00106F43" w:rsidRPr="005D118E" w14:paraId="1A3BCE0A" w14:textId="77777777" w:rsidTr="00B00AB6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9900B" w14:textId="77777777" w:rsidR="00106F43" w:rsidRPr="005D118E" w:rsidRDefault="00106F43" w:rsidP="00106F43">
            <w:pPr>
              <w:pStyle w:val="Titolo1"/>
              <w:numPr>
                <w:ilvl w:val="0"/>
                <w:numId w:val="11"/>
              </w:numPr>
              <w:snapToGrid w:val="0"/>
              <w:jc w:val="both"/>
              <w:rPr>
                <w:bCs/>
                <w:sz w:val="22"/>
              </w:rPr>
            </w:pPr>
            <w:r w:rsidRPr="005D118E">
              <w:rPr>
                <w:bCs/>
                <w:sz w:val="22"/>
              </w:rPr>
              <w:t>Cognome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7DF20" w14:textId="77777777" w:rsidR="00106F43" w:rsidRPr="005D118E" w:rsidRDefault="00106F43" w:rsidP="00106F43">
            <w:pPr>
              <w:pStyle w:val="Titolo2"/>
              <w:numPr>
                <w:ilvl w:val="1"/>
                <w:numId w:val="11"/>
              </w:numPr>
              <w:snapToGrid w:val="0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77C1C" w14:textId="77777777" w:rsidR="00106F43" w:rsidRPr="005D118E" w:rsidRDefault="00106F43" w:rsidP="00106F43">
            <w:pPr>
              <w:pStyle w:val="Titolo2"/>
              <w:numPr>
                <w:ilvl w:val="1"/>
                <w:numId w:val="11"/>
              </w:numPr>
              <w:snapToGrid w:val="0"/>
              <w:rPr>
                <w:rFonts w:ascii="Times New Roman" w:hAnsi="Times New Roman" w:cs="Times New Roman"/>
                <w:bCs/>
                <w:sz w:val="22"/>
              </w:rPr>
            </w:pPr>
            <w:r w:rsidRPr="005D118E">
              <w:rPr>
                <w:rFonts w:ascii="Times New Roman" w:hAnsi="Times New Roman" w:cs="Times New Roman"/>
                <w:bCs/>
                <w:sz w:val="22"/>
              </w:rPr>
              <w:t>Nome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FB77" w14:textId="77777777" w:rsidR="00106F43" w:rsidRPr="005D118E" w:rsidRDefault="00106F43" w:rsidP="00106F43">
            <w:pPr>
              <w:pStyle w:val="Titolo2"/>
              <w:numPr>
                <w:ilvl w:val="1"/>
                <w:numId w:val="11"/>
              </w:numPr>
              <w:snapToGrid w:val="0"/>
              <w:rPr>
                <w:rFonts w:ascii="Times New Roman" w:hAnsi="Times New Roman" w:cs="Times New Roman"/>
                <w:b w:val="0"/>
                <w:sz w:val="22"/>
              </w:rPr>
            </w:pPr>
          </w:p>
        </w:tc>
      </w:tr>
      <w:tr w:rsidR="00106F43" w:rsidRPr="005D118E" w14:paraId="1AA3956F" w14:textId="77777777" w:rsidTr="00B00AB6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C05E4" w14:textId="77777777" w:rsidR="00106F43" w:rsidRPr="005D118E" w:rsidRDefault="00106F43" w:rsidP="00106F43">
            <w:pPr>
              <w:snapToGrid w:val="0"/>
              <w:jc w:val="both"/>
              <w:rPr>
                <w:b/>
                <w:bCs/>
                <w:sz w:val="22"/>
              </w:rPr>
            </w:pPr>
            <w:r w:rsidRPr="005D118E">
              <w:rPr>
                <w:b/>
                <w:bCs/>
                <w:sz w:val="22"/>
              </w:rPr>
              <w:t>Nato il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AAE67" w14:textId="77777777" w:rsidR="00106F43" w:rsidRPr="005D118E" w:rsidRDefault="00106F43" w:rsidP="00106F43">
            <w:pPr>
              <w:snapToGrid w:val="0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1968F" w14:textId="77777777" w:rsidR="00106F43" w:rsidRPr="005D118E" w:rsidRDefault="00106F43" w:rsidP="00106F43">
            <w:pPr>
              <w:snapToGrid w:val="0"/>
              <w:jc w:val="both"/>
              <w:rPr>
                <w:b/>
                <w:bCs/>
                <w:sz w:val="22"/>
              </w:rPr>
            </w:pPr>
            <w:r w:rsidRPr="005D118E">
              <w:rPr>
                <w:b/>
                <w:bCs/>
                <w:sz w:val="22"/>
              </w:rPr>
              <w:t>a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D095" w14:textId="77777777" w:rsidR="00106F43" w:rsidRPr="005D118E" w:rsidRDefault="00106F43" w:rsidP="00106F43">
            <w:pPr>
              <w:pStyle w:val="Titolo9"/>
              <w:snapToGrid w:val="0"/>
              <w:rPr>
                <w:b/>
                <w:sz w:val="22"/>
              </w:rPr>
            </w:pPr>
          </w:p>
        </w:tc>
      </w:tr>
      <w:tr w:rsidR="00106F43" w:rsidRPr="005D118E" w14:paraId="5CE98F37" w14:textId="77777777" w:rsidTr="00B00AB6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88ABC" w14:textId="77777777" w:rsidR="00106F43" w:rsidRPr="005D118E" w:rsidRDefault="00106F43" w:rsidP="00106F43">
            <w:pPr>
              <w:snapToGrid w:val="0"/>
              <w:jc w:val="both"/>
              <w:rPr>
                <w:b/>
                <w:bCs/>
                <w:sz w:val="22"/>
              </w:rPr>
            </w:pPr>
            <w:r w:rsidRPr="005D118E">
              <w:rPr>
                <w:b/>
                <w:bCs/>
                <w:sz w:val="22"/>
              </w:rPr>
              <w:t>Indirizzo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F05BF" w14:textId="77777777" w:rsidR="00106F43" w:rsidRPr="005D118E" w:rsidRDefault="00106F43" w:rsidP="00106F43">
            <w:pPr>
              <w:snapToGrid w:val="0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C33C0" w14:textId="77777777" w:rsidR="00106F43" w:rsidRPr="005D118E" w:rsidRDefault="00106F43" w:rsidP="00106F43">
            <w:pPr>
              <w:snapToGrid w:val="0"/>
              <w:jc w:val="both"/>
              <w:rPr>
                <w:b/>
                <w:bCs/>
                <w:sz w:val="22"/>
              </w:rPr>
            </w:pPr>
            <w:r w:rsidRPr="005D118E">
              <w:rPr>
                <w:b/>
                <w:bCs/>
                <w:sz w:val="22"/>
              </w:rPr>
              <w:t>Tel.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0B8A" w14:textId="77777777" w:rsidR="00106F43" w:rsidRPr="005D118E" w:rsidRDefault="00106F43" w:rsidP="00106F43">
            <w:pPr>
              <w:snapToGrid w:val="0"/>
              <w:jc w:val="both"/>
              <w:rPr>
                <w:sz w:val="22"/>
              </w:rPr>
            </w:pPr>
          </w:p>
        </w:tc>
      </w:tr>
    </w:tbl>
    <w:p w14:paraId="072818E9" w14:textId="77777777" w:rsidR="00106F43" w:rsidRPr="005D118E" w:rsidRDefault="00106F43" w:rsidP="00106F43">
      <w:pPr>
        <w:jc w:val="both"/>
      </w:pPr>
    </w:p>
    <w:p w14:paraId="285053A6" w14:textId="77777777" w:rsidR="00106F43" w:rsidRPr="005D118E" w:rsidRDefault="00106F43" w:rsidP="00106F43">
      <w:pPr>
        <w:jc w:val="both"/>
        <w:rPr>
          <w:sz w:val="22"/>
        </w:rPr>
      </w:pPr>
      <w:r w:rsidRPr="005D118E">
        <w:rPr>
          <w:sz w:val="22"/>
        </w:rPr>
        <w:t xml:space="preserve">Iscritto </w:t>
      </w:r>
      <w:proofErr w:type="spellStart"/>
      <w:r w:rsidRPr="005D118E">
        <w:rPr>
          <w:sz w:val="22"/>
        </w:rPr>
        <w:t>nell’a.s.</w:t>
      </w:r>
      <w:proofErr w:type="spellEnd"/>
      <w:r w:rsidRPr="005D118E">
        <w:rPr>
          <w:sz w:val="22"/>
        </w:rPr>
        <w:t xml:space="preserve"> _______/_______ alla sezione/classe __________ della scuola:</w:t>
      </w:r>
    </w:p>
    <w:p w14:paraId="2CA5D934" w14:textId="77777777" w:rsidR="00106F43" w:rsidRPr="005D118E" w:rsidRDefault="00106F43" w:rsidP="00106F43">
      <w:pPr>
        <w:numPr>
          <w:ilvl w:val="0"/>
          <w:numId w:val="4"/>
        </w:numPr>
        <w:tabs>
          <w:tab w:val="left" w:pos="2352"/>
        </w:tabs>
        <w:suppressAutoHyphens w:val="0"/>
        <w:ind w:left="784" w:firstLine="0"/>
        <w:jc w:val="both"/>
        <w:rPr>
          <w:sz w:val="22"/>
        </w:rPr>
      </w:pPr>
      <w:r w:rsidRPr="005D118E">
        <w:rPr>
          <w:sz w:val="22"/>
        </w:rPr>
        <w:t>Dell’infanzia_____________________________________________</w:t>
      </w:r>
    </w:p>
    <w:p w14:paraId="718A67D2" w14:textId="77777777" w:rsidR="00106F43" w:rsidRPr="005D118E" w:rsidRDefault="00106F43" w:rsidP="00106F43">
      <w:pPr>
        <w:numPr>
          <w:ilvl w:val="0"/>
          <w:numId w:val="4"/>
        </w:numPr>
        <w:tabs>
          <w:tab w:val="left" w:pos="2352"/>
        </w:tabs>
        <w:suppressAutoHyphens w:val="0"/>
        <w:ind w:left="784" w:firstLine="0"/>
        <w:jc w:val="both"/>
        <w:rPr>
          <w:sz w:val="22"/>
        </w:rPr>
      </w:pPr>
      <w:r w:rsidRPr="005D118E">
        <w:rPr>
          <w:sz w:val="22"/>
        </w:rPr>
        <w:t>Primaria_________________________________________________</w:t>
      </w:r>
    </w:p>
    <w:p w14:paraId="65BDCB83" w14:textId="77777777" w:rsidR="00106F43" w:rsidRPr="005D118E" w:rsidRDefault="00106F43" w:rsidP="00106F43">
      <w:pPr>
        <w:numPr>
          <w:ilvl w:val="0"/>
          <w:numId w:val="4"/>
        </w:numPr>
        <w:tabs>
          <w:tab w:val="left" w:pos="2352"/>
        </w:tabs>
        <w:suppressAutoHyphens w:val="0"/>
        <w:ind w:left="784" w:firstLine="0"/>
        <w:jc w:val="both"/>
        <w:rPr>
          <w:sz w:val="22"/>
        </w:rPr>
      </w:pPr>
      <w:r w:rsidRPr="005D118E">
        <w:rPr>
          <w:sz w:val="22"/>
        </w:rPr>
        <w:t>Secondaria di I grado_______________________________________</w:t>
      </w:r>
    </w:p>
    <w:p w14:paraId="41E0B3AA" w14:textId="77777777" w:rsidR="00106F43" w:rsidRPr="005D118E" w:rsidRDefault="00106F43" w:rsidP="00106F43">
      <w:pPr>
        <w:jc w:val="both"/>
        <w:rPr>
          <w:sz w:val="22"/>
        </w:rPr>
      </w:pPr>
    </w:p>
    <w:p w14:paraId="64594611" w14:textId="77777777" w:rsidR="00106F43" w:rsidRPr="005D118E" w:rsidRDefault="00106F43" w:rsidP="00106F43">
      <w:pPr>
        <w:jc w:val="both"/>
        <w:rPr>
          <w:b/>
          <w:sz w:val="22"/>
        </w:rPr>
      </w:pPr>
      <w:r w:rsidRPr="005D118E">
        <w:rPr>
          <w:b/>
          <w:sz w:val="22"/>
        </w:rPr>
        <w:t>Tempo:</w:t>
      </w:r>
    </w:p>
    <w:p w14:paraId="4FE1D4B0" w14:textId="77777777" w:rsidR="00106F43" w:rsidRPr="005D118E" w:rsidRDefault="00106F43" w:rsidP="00106F43">
      <w:pPr>
        <w:pStyle w:val="Titolo1"/>
        <w:numPr>
          <w:ilvl w:val="0"/>
          <w:numId w:val="11"/>
        </w:numPr>
        <w:jc w:val="both"/>
        <w:rPr>
          <w:sz w:val="22"/>
        </w:rPr>
      </w:pPr>
      <w:r w:rsidRPr="005D118E">
        <w:rPr>
          <w:sz w:val="22"/>
        </w:rPr>
        <w:t>Orario scolastico settimanale: _____________ore_________</w:t>
      </w:r>
    </w:p>
    <w:p w14:paraId="25A94DF7" w14:textId="77777777" w:rsidR="00106F43" w:rsidRPr="005D118E" w:rsidRDefault="00106F43" w:rsidP="00106F43">
      <w:pPr>
        <w:pStyle w:val="Titolo1"/>
        <w:numPr>
          <w:ilvl w:val="0"/>
          <w:numId w:val="11"/>
        </w:numPr>
        <w:jc w:val="both"/>
        <w:rPr>
          <w:sz w:val="22"/>
        </w:rPr>
      </w:pPr>
      <w:r w:rsidRPr="005D118E">
        <w:rPr>
          <w:sz w:val="22"/>
        </w:rPr>
        <w:t>N° rientri pomeridiani_______________________________</w:t>
      </w:r>
    </w:p>
    <w:p w14:paraId="6B20B107" w14:textId="77777777" w:rsidR="00106F43" w:rsidRPr="005D118E" w:rsidRDefault="00106F43" w:rsidP="00106F43">
      <w:pPr>
        <w:jc w:val="both"/>
        <w:rPr>
          <w:sz w:val="22"/>
        </w:rPr>
      </w:pPr>
    </w:p>
    <w:p w14:paraId="60345180" w14:textId="77777777" w:rsidR="00106F43" w:rsidRPr="005D118E" w:rsidRDefault="00106F43" w:rsidP="00106F43">
      <w:pPr>
        <w:jc w:val="both"/>
        <w:rPr>
          <w:b/>
          <w:sz w:val="22"/>
        </w:rPr>
      </w:pPr>
      <w:r w:rsidRPr="005D118E">
        <w:rPr>
          <w:b/>
          <w:sz w:val="22"/>
        </w:rPr>
        <w:t>Personale assegnato:</w:t>
      </w:r>
    </w:p>
    <w:p w14:paraId="5227945C" w14:textId="77777777" w:rsidR="00106F43" w:rsidRPr="005D118E" w:rsidRDefault="00106F43" w:rsidP="00106F43">
      <w:pPr>
        <w:jc w:val="both"/>
        <w:rPr>
          <w:sz w:val="22"/>
        </w:rPr>
      </w:pPr>
      <w:r w:rsidRPr="005D118E">
        <w:rPr>
          <w:sz w:val="22"/>
        </w:rPr>
        <w:t>Insegnanti di sostegno n° _____________ per un tot. di ore settimanali __________________</w:t>
      </w:r>
    </w:p>
    <w:p w14:paraId="537366BC" w14:textId="77777777" w:rsidR="00106F43" w:rsidRPr="005D118E" w:rsidRDefault="00106F43" w:rsidP="00106F43">
      <w:pPr>
        <w:jc w:val="both"/>
        <w:rPr>
          <w:sz w:val="22"/>
        </w:rPr>
      </w:pPr>
    </w:p>
    <w:p w14:paraId="0D3927EC" w14:textId="77777777" w:rsidR="00106F43" w:rsidRPr="005D118E" w:rsidRDefault="00106F43" w:rsidP="00106F43">
      <w:pPr>
        <w:jc w:val="both"/>
        <w:rPr>
          <w:sz w:val="22"/>
        </w:rPr>
      </w:pPr>
      <w:r w:rsidRPr="005D118E">
        <w:rPr>
          <w:sz w:val="22"/>
        </w:rPr>
        <w:t>Addetti all’assistenza n° ______________ per un tot. di ore settimanali __________________</w:t>
      </w:r>
    </w:p>
    <w:p w14:paraId="64BD323E" w14:textId="77777777" w:rsidR="00106F43" w:rsidRPr="005D118E" w:rsidRDefault="00106F43" w:rsidP="00106F43">
      <w:pPr>
        <w:jc w:val="both"/>
        <w:rPr>
          <w:sz w:val="22"/>
        </w:rPr>
      </w:pPr>
      <w:r w:rsidRPr="005D118E">
        <w:rPr>
          <w:sz w:val="22"/>
        </w:rPr>
        <w:t xml:space="preserve">Altro personale n° ___________________ per un tot. di ore settimanali __________________ </w:t>
      </w:r>
    </w:p>
    <w:p w14:paraId="493D667D" w14:textId="77777777" w:rsidR="00106F43" w:rsidRPr="005D118E" w:rsidRDefault="00106F43" w:rsidP="00106F43">
      <w:pPr>
        <w:jc w:val="both"/>
        <w:rPr>
          <w:sz w:val="22"/>
        </w:rPr>
      </w:pPr>
    </w:p>
    <w:p w14:paraId="5391ADD0" w14:textId="77777777" w:rsidR="00106F43" w:rsidRPr="005D118E" w:rsidRDefault="00106F43" w:rsidP="00106F43">
      <w:pPr>
        <w:jc w:val="both"/>
        <w:rPr>
          <w:sz w:val="22"/>
        </w:rPr>
      </w:pPr>
      <w:r w:rsidRPr="005D118E">
        <w:rPr>
          <w:sz w:val="22"/>
        </w:rPr>
        <w:t>Docenti di classe______________________________________________________________</w:t>
      </w:r>
    </w:p>
    <w:p w14:paraId="16C5EDB1" w14:textId="77777777" w:rsidR="00106F43" w:rsidRPr="005D118E" w:rsidRDefault="00106F43" w:rsidP="00106F43">
      <w:pPr>
        <w:jc w:val="both"/>
        <w:rPr>
          <w:sz w:val="22"/>
        </w:rPr>
      </w:pPr>
      <w:r w:rsidRPr="005D118E">
        <w:rPr>
          <w:sz w:val="22"/>
        </w:rPr>
        <w:t>Docente prevalente/ Tutor_______________________________________________________</w:t>
      </w:r>
    </w:p>
    <w:p w14:paraId="423C4CB5" w14:textId="77777777" w:rsidR="00106F43" w:rsidRPr="005D118E" w:rsidRDefault="00106F43" w:rsidP="00106F43">
      <w:pPr>
        <w:jc w:val="both"/>
        <w:rPr>
          <w:sz w:val="22"/>
        </w:rPr>
      </w:pPr>
    </w:p>
    <w:p w14:paraId="1E579871" w14:textId="77777777" w:rsidR="00106F43" w:rsidRPr="005D118E" w:rsidRDefault="00106F43" w:rsidP="00106F43">
      <w:pPr>
        <w:jc w:val="both"/>
        <w:rPr>
          <w:sz w:val="22"/>
        </w:rPr>
      </w:pPr>
      <w:r w:rsidRPr="005D118E">
        <w:rPr>
          <w:sz w:val="22"/>
        </w:rPr>
        <w:t>Ulteriori interventi attivati per assicurare il diritto alla frequenza scolastica:</w:t>
      </w:r>
    </w:p>
    <w:p w14:paraId="217FF4FA" w14:textId="77777777" w:rsidR="00106F43" w:rsidRPr="005D118E" w:rsidRDefault="00106F43" w:rsidP="00106F43">
      <w:pPr>
        <w:numPr>
          <w:ilvl w:val="0"/>
          <w:numId w:val="7"/>
        </w:numPr>
        <w:tabs>
          <w:tab w:val="left" w:pos="2352"/>
        </w:tabs>
        <w:suppressAutoHyphens w:val="0"/>
        <w:ind w:left="784" w:firstLine="0"/>
        <w:jc w:val="both"/>
        <w:rPr>
          <w:sz w:val="22"/>
        </w:rPr>
      </w:pPr>
      <w:r w:rsidRPr="005D118E">
        <w:rPr>
          <w:sz w:val="22"/>
        </w:rPr>
        <w:t>Ausili tecnici per la postura________________________________________</w:t>
      </w:r>
    </w:p>
    <w:p w14:paraId="44E5F110" w14:textId="77777777" w:rsidR="00106F43" w:rsidRPr="005D118E" w:rsidRDefault="00106F43" w:rsidP="00106F43">
      <w:pPr>
        <w:numPr>
          <w:ilvl w:val="0"/>
          <w:numId w:val="7"/>
        </w:numPr>
        <w:tabs>
          <w:tab w:val="left" w:pos="2352"/>
        </w:tabs>
        <w:suppressAutoHyphens w:val="0"/>
        <w:ind w:left="784" w:firstLine="0"/>
        <w:jc w:val="both"/>
        <w:rPr>
          <w:sz w:val="22"/>
        </w:rPr>
      </w:pPr>
      <w:r w:rsidRPr="005D118E">
        <w:rPr>
          <w:sz w:val="22"/>
        </w:rPr>
        <w:t>Per la deambulazione ____________________________________________</w:t>
      </w:r>
    </w:p>
    <w:p w14:paraId="445DCF46" w14:textId="77777777" w:rsidR="00106F43" w:rsidRPr="005D118E" w:rsidRDefault="00106F43" w:rsidP="00106F43">
      <w:pPr>
        <w:numPr>
          <w:ilvl w:val="0"/>
          <w:numId w:val="7"/>
        </w:numPr>
        <w:tabs>
          <w:tab w:val="left" w:pos="2352"/>
        </w:tabs>
        <w:suppressAutoHyphens w:val="0"/>
        <w:ind w:left="784" w:firstLine="0"/>
        <w:jc w:val="both"/>
        <w:rPr>
          <w:sz w:val="22"/>
        </w:rPr>
      </w:pPr>
      <w:r w:rsidRPr="005D118E">
        <w:rPr>
          <w:sz w:val="22"/>
        </w:rPr>
        <w:t>Per la comunicazione ____________________________________________</w:t>
      </w:r>
    </w:p>
    <w:p w14:paraId="5DE58FD0" w14:textId="77777777" w:rsidR="00106F43" w:rsidRPr="005D118E" w:rsidRDefault="00106F43" w:rsidP="00106F43">
      <w:pPr>
        <w:numPr>
          <w:ilvl w:val="0"/>
          <w:numId w:val="7"/>
        </w:numPr>
        <w:tabs>
          <w:tab w:val="left" w:pos="2352"/>
        </w:tabs>
        <w:suppressAutoHyphens w:val="0"/>
        <w:ind w:left="784" w:firstLine="0"/>
        <w:jc w:val="both"/>
        <w:rPr>
          <w:sz w:val="22"/>
        </w:rPr>
      </w:pPr>
      <w:r w:rsidRPr="005D118E">
        <w:rPr>
          <w:sz w:val="22"/>
        </w:rPr>
        <w:t>Ausili informatici _______________________________________________</w:t>
      </w:r>
    </w:p>
    <w:p w14:paraId="4ACB012B" w14:textId="77777777" w:rsidR="00106F43" w:rsidRPr="005D118E" w:rsidRDefault="00106F43" w:rsidP="00106F43">
      <w:pPr>
        <w:numPr>
          <w:ilvl w:val="0"/>
          <w:numId w:val="7"/>
        </w:numPr>
        <w:tabs>
          <w:tab w:val="left" w:pos="2352"/>
        </w:tabs>
        <w:suppressAutoHyphens w:val="0"/>
        <w:ind w:left="784" w:firstLine="0"/>
        <w:jc w:val="both"/>
        <w:rPr>
          <w:sz w:val="22"/>
        </w:rPr>
      </w:pPr>
      <w:r w:rsidRPr="005D118E">
        <w:rPr>
          <w:sz w:val="22"/>
        </w:rPr>
        <w:t>Altro _________________________________________________________</w:t>
      </w:r>
    </w:p>
    <w:p w14:paraId="68F8A9F5" w14:textId="77777777" w:rsidR="00106F43" w:rsidRPr="005D118E" w:rsidRDefault="00106F43" w:rsidP="00106F43">
      <w:pPr>
        <w:jc w:val="both"/>
        <w:rPr>
          <w:sz w:val="22"/>
        </w:rPr>
      </w:pPr>
    </w:p>
    <w:p w14:paraId="70FA3555" w14:textId="77777777" w:rsidR="00106F43" w:rsidRPr="005D118E" w:rsidRDefault="00106F43" w:rsidP="00106F43">
      <w:pPr>
        <w:jc w:val="both"/>
        <w:rPr>
          <w:sz w:val="22"/>
        </w:rPr>
      </w:pPr>
    </w:p>
    <w:p w14:paraId="49DCF9F6" w14:textId="77777777" w:rsidR="00106F43" w:rsidRPr="005D118E" w:rsidRDefault="00106F43" w:rsidP="00106F43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2"/>
        </w:rPr>
      </w:pPr>
      <w:r w:rsidRPr="005D118E">
        <w:rPr>
          <w:rFonts w:ascii="Times New Roman" w:hAnsi="Times New Roman" w:cs="Times New Roman"/>
          <w:sz w:val="22"/>
        </w:rPr>
        <w:t>QUADRO DIAGNOSTICO DI RIFERIMENTO</w:t>
      </w:r>
    </w:p>
    <w:p w14:paraId="3D6E246A" w14:textId="77777777" w:rsidR="00106F43" w:rsidRPr="005D118E" w:rsidRDefault="00106F43" w:rsidP="00106F43">
      <w:pPr>
        <w:jc w:val="both"/>
        <w:rPr>
          <w:b/>
          <w:sz w:val="22"/>
        </w:rPr>
      </w:pPr>
    </w:p>
    <w:p w14:paraId="4577CC60" w14:textId="77777777" w:rsidR="00106F43" w:rsidRPr="005D118E" w:rsidRDefault="00106F43" w:rsidP="00106F43">
      <w:pPr>
        <w:numPr>
          <w:ilvl w:val="0"/>
          <w:numId w:val="8"/>
        </w:numPr>
        <w:suppressAutoHyphens w:val="0"/>
        <w:rPr>
          <w:bCs/>
          <w:sz w:val="22"/>
        </w:rPr>
      </w:pPr>
      <w:r w:rsidRPr="005D118E">
        <w:rPr>
          <w:bCs/>
          <w:sz w:val="22"/>
        </w:rPr>
        <w:t>DIAGNOSI CLINICA SINTETICA</w:t>
      </w:r>
    </w:p>
    <w:p w14:paraId="1FE85EDC" w14:textId="77777777" w:rsidR="00106F43" w:rsidRPr="005D118E" w:rsidRDefault="00106F43" w:rsidP="00106F43">
      <w:pPr>
        <w:rPr>
          <w:bCs/>
          <w:sz w:val="22"/>
        </w:rPr>
      </w:pPr>
      <w:r w:rsidRPr="005D118E">
        <w:rPr>
          <w:bCs/>
          <w:sz w:val="22"/>
        </w:rPr>
        <w:t>________________________________________________________________________________________________________________________________________________________________</w:t>
      </w:r>
    </w:p>
    <w:p w14:paraId="308BEB8D" w14:textId="77777777" w:rsidR="00106F43" w:rsidRPr="005D118E" w:rsidRDefault="00106F43" w:rsidP="00106F43">
      <w:pPr>
        <w:rPr>
          <w:bCs/>
          <w:sz w:val="22"/>
        </w:rPr>
      </w:pPr>
    </w:p>
    <w:p w14:paraId="02D83A99" w14:textId="77777777" w:rsidR="00106F43" w:rsidRPr="005D118E" w:rsidRDefault="00106F43" w:rsidP="00106F43">
      <w:pPr>
        <w:numPr>
          <w:ilvl w:val="0"/>
          <w:numId w:val="8"/>
        </w:numPr>
        <w:suppressAutoHyphens w:val="0"/>
        <w:jc w:val="both"/>
        <w:rPr>
          <w:bCs/>
          <w:sz w:val="22"/>
        </w:rPr>
      </w:pPr>
      <w:r w:rsidRPr="005D118E">
        <w:rPr>
          <w:bCs/>
          <w:sz w:val="22"/>
        </w:rPr>
        <w:t>Certificazione rilasciata da: ______________________________________________________</w:t>
      </w:r>
    </w:p>
    <w:p w14:paraId="3C4C9FCD" w14:textId="77777777" w:rsidR="00106F43" w:rsidRPr="005D118E" w:rsidRDefault="00106F43" w:rsidP="00106F43">
      <w:pPr>
        <w:jc w:val="both"/>
        <w:rPr>
          <w:bCs/>
          <w:sz w:val="22"/>
        </w:rPr>
      </w:pPr>
      <w:r w:rsidRPr="005D118E">
        <w:rPr>
          <w:bCs/>
          <w:sz w:val="22"/>
        </w:rPr>
        <w:t>in data____________________ validità _______________________________________________</w:t>
      </w:r>
    </w:p>
    <w:p w14:paraId="629B595C" w14:textId="77777777" w:rsidR="00106F43" w:rsidRPr="005D118E" w:rsidRDefault="00106F43" w:rsidP="00106F43">
      <w:pPr>
        <w:jc w:val="both"/>
        <w:rPr>
          <w:bCs/>
          <w:sz w:val="22"/>
          <w:u w:val="single"/>
        </w:rPr>
      </w:pPr>
    </w:p>
    <w:p w14:paraId="7CBFFFC0" w14:textId="77777777" w:rsidR="00106F43" w:rsidRPr="005D118E" w:rsidRDefault="00106F43" w:rsidP="00106F43">
      <w:pPr>
        <w:numPr>
          <w:ilvl w:val="0"/>
          <w:numId w:val="8"/>
        </w:numPr>
        <w:suppressAutoHyphens w:val="0"/>
        <w:jc w:val="both"/>
        <w:rPr>
          <w:bCs/>
          <w:sz w:val="22"/>
        </w:rPr>
      </w:pPr>
      <w:r w:rsidRPr="005D118E">
        <w:rPr>
          <w:bCs/>
          <w:sz w:val="22"/>
        </w:rPr>
        <w:lastRenderedPageBreak/>
        <w:t>Interventi terapeutici e riabilitativi in atto (tipologia, luogo, operatori): ____________________</w:t>
      </w:r>
    </w:p>
    <w:p w14:paraId="6CC36714" w14:textId="77777777" w:rsidR="00106F43" w:rsidRPr="005D118E" w:rsidRDefault="00106F43" w:rsidP="00106F43">
      <w:pPr>
        <w:jc w:val="both"/>
        <w:rPr>
          <w:bCs/>
          <w:sz w:val="22"/>
        </w:rPr>
      </w:pPr>
      <w:r w:rsidRPr="005D118E">
        <w:rPr>
          <w:bCs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564DB3" w14:textId="77777777" w:rsidR="00106F43" w:rsidRPr="005D118E" w:rsidRDefault="00106F43" w:rsidP="00106F43">
      <w:pPr>
        <w:numPr>
          <w:ilvl w:val="0"/>
          <w:numId w:val="8"/>
        </w:numPr>
        <w:suppressAutoHyphens w:val="0"/>
        <w:jc w:val="both"/>
        <w:rPr>
          <w:bCs/>
          <w:sz w:val="22"/>
        </w:rPr>
      </w:pPr>
      <w:r w:rsidRPr="005D118E">
        <w:rPr>
          <w:bCs/>
          <w:sz w:val="22"/>
        </w:rPr>
        <w:t>Eventuali farmaci/intolleranze: ___________________________________________________</w:t>
      </w:r>
      <w:r w:rsidR="00700CFB">
        <w:rPr>
          <w:bCs/>
          <w:sz w:val="22"/>
        </w:rPr>
        <w:t>________</w:t>
      </w:r>
    </w:p>
    <w:p w14:paraId="4CEF8100" w14:textId="77777777" w:rsidR="00106F43" w:rsidRPr="005D118E" w:rsidRDefault="00106F43" w:rsidP="00106F43">
      <w:pPr>
        <w:jc w:val="both"/>
        <w:rPr>
          <w:bCs/>
          <w:sz w:val="22"/>
        </w:rPr>
      </w:pPr>
    </w:p>
    <w:p w14:paraId="1B34C6F4" w14:textId="77777777" w:rsidR="00106F43" w:rsidRPr="005D118E" w:rsidRDefault="00106F43" w:rsidP="00106F43">
      <w:pPr>
        <w:numPr>
          <w:ilvl w:val="0"/>
          <w:numId w:val="8"/>
        </w:numPr>
        <w:suppressAutoHyphens w:val="0"/>
        <w:jc w:val="both"/>
        <w:rPr>
          <w:bCs/>
          <w:sz w:val="22"/>
        </w:rPr>
      </w:pPr>
      <w:r w:rsidRPr="005D118E">
        <w:rPr>
          <w:bCs/>
          <w:sz w:val="22"/>
        </w:rPr>
        <w:t>Eventuali strategie scolastiche per l’emergenza: ______________________________________</w:t>
      </w:r>
      <w:r w:rsidR="00700CFB">
        <w:rPr>
          <w:bCs/>
          <w:sz w:val="22"/>
        </w:rPr>
        <w:t>______</w:t>
      </w:r>
    </w:p>
    <w:p w14:paraId="52C12BF9" w14:textId="77777777" w:rsidR="00106F43" w:rsidRPr="005D118E" w:rsidRDefault="00106F43" w:rsidP="00106F43">
      <w:pPr>
        <w:jc w:val="both"/>
        <w:rPr>
          <w:bCs/>
          <w:sz w:val="22"/>
        </w:rPr>
      </w:pPr>
      <w:r w:rsidRPr="005D118E">
        <w:rPr>
          <w:bCs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C0C52D" w14:textId="77777777" w:rsidR="00FC7621" w:rsidRDefault="00FC7621" w:rsidP="00106F43">
      <w:pPr>
        <w:jc w:val="both"/>
        <w:rPr>
          <w:bCs/>
          <w:sz w:val="22"/>
        </w:rPr>
      </w:pPr>
    </w:p>
    <w:p w14:paraId="19592166" w14:textId="77777777" w:rsidR="00106F43" w:rsidRPr="005D118E" w:rsidRDefault="00106F43" w:rsidP="00106F43">
      <w:pPr>
        <w:jc w:val="both"/>
        <w:rPr>
          <w:b/>
          <w:sz w:val="22"/>
        </w:rPr>
      </w:pPr>
    </w:p>
    <w:p w14:paraId="0B62F590" w14:textId="6B000A1F" w:rsidR="00106F43" w:rsidRPr="005D118E" w:rsidRDefault="00106F43" w:rsidP="00106F43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2"/>
        </w:rPr>
      </w:pPr>
      <w:r w:rsidRPr="005D118E">
        <w:rPr>
          <w:rFonts w:ascii="Times New Roman" w:hAnsi="Times New Roman" w:cs="Times New Roman"/>
          <w:sz w:val="22"/>
        </w:rPr>
        <w:t>SCOLARIT</w:t>
      </w:r>
      <w:r w:rsidR="00621E49">
        <w:rPr>
          <w:rFonts w:ascii="Times New Roman" w:hAnsi="Times New Roman" w:cs="Times New Roman"/>
          <w:sz w:val="22"/>
        </w:rPr>
        <w:t>À</w:t>
      </w:r>
      <w:r w:rsidR="00621E49" w:rsidRPr="005D118E">
        <w:rPr>
          <w:rFonts w:ascii="Times New Roman" w:hAnsi="Times New Roman" w:cs="Times New Roman"/>
          <w:sz w:val="22"/>
        </w:rPr>
        <w:t xml:space="preserve"> </w:t>
      </w:r>
      <w:r w:rsidRPr="005D118E">
        <w:rPr>
          <w:rFonts w:ascii="Times New Roman" w:hAnsi="Times New Roman" w:cs="Times New Roman"/>
          <w:sz w:val="22"/>
        </w:rPr>
        <w:t>PREGRESSA</w:t>
      </w:r>
    </w:p>
    <w:p w14:paraId="6E734EEE" w14:textId="77777777" w:rsidR="00106F43" w:rsidRPr="005D118E" w:rsidRDefault="00106F43" w:rsidP="00106F43">
      <w:pPr>
        <w:jc w:val="both"/>
        <w:rPr>
          <w:b/>
          <w:sz w:val="22"/>
        </w:rPr>
      </w:pPr>
    </w:p>
    <w:p w14:paraId="58A7F473" w14:textId="77777777" w:rsidR="00106F43" w:rsidRPr="005D118E" w:rsidRDefault="00106F43" w:rsidP="00106F43">
      <w:pPr>
        <w:numPr>
          <w:ilvl w:val="0"/>
          <w:numId w:val="3"/>
        </w:numPr>
        <w:tabs>
          <w:tab w:val="left" w:pos="1080"/>
        </w:tabs>
        <w:suppressAutoHyphens w:val="0"/>
        <w:ind w:left="360" w:firstLine="0"/>
        <w:jc w:val="both"/>
        <w:rPr>
          <w:bCs/>
          <w:sz w:val="22"/>
        </w:rPr>
      </w:pPr>
      <w:r w:rsidRPr="005D118E">
        <w:rPr>
          <w:bCs/>
          <w:sz w:val="22"/>
        </w:rPr>
        <w:t>Classe/sezione e scuola frequentate durante l’anno scolastico precedente: __________________</w:t>
      </w:r>
    </w:p>
    <w:p w14:paraId="3E59C083" w14:textId="77777777" w:rsidR="00106F43" w:rsidRPr="005D118E" w:rsidRDefault="00106F43" w:rsidP="00106F43">
      <w:pPr>
        <w:jc w:val="both"/>
        <w:rPr>
          <w:bCs/>
          <w:sz w:val="22"/>
        </w:rPr>
      </w:pPr>
      <w:r w:rsidRPr="005D118E">
        <w:rPr>
          <w:bCs/>
          <w:sz w:val="22"/>
        </w:rPr>
        <w:t>________________________________________________________________________________</w:t>
      </w:r>
    </w:p>
    <w:p w14:paraId="143B282D" w14:textId="77777777" w:rsidR="00106F43" w:rsidRPr="005D118E" w:rsidRDefault="00106F43" w:rsidP="00106F43">
      <w:pPr>
        <w:jc w:val="both"/>
        <w:rPr>
          <w:bCs/>
          <w:sz w:val="22"/>
        </w:rPr>
      </w:pPr>
    </w:p>
    <w:p w14:paraId="3C80FDDF" w14:textId="77777777" w:rsidR="00106F43" w:rsidRPr="005D118E" w:rsidRDefault="00106F43" w:rsidP="00106F43">
      <w:pPr>
        <w:numPr>
          <w:ilvl w:val="0"/>
          <w:numId w:val="3"/>
        </w:numPr>
        <w:tabs>
          <w:tab w:val="left" w:pos="1080"/>
        </w:tabs>
        <w:suppressAutoHyphens w:val="0"/>
        <w:ind w:left="360" w:firstLine="0"/>
        <w:jc w:val="both"/>
        <w:rPr>
          <w:bCs/>
          <w:sz w:val="22"/>
        </w:rPr>
      </w:pPr>
      <w:r w:rsidRPr="005D118E">
        <w:rPr>
          <w:bCs/>
          <w:sz w:val="22"/>
        </w:rPr>
        <w:t xml:space="preserve">Frequenza: </w:t>
      </w:r>
    </w:p>
    <w:p w14:paraId="3B981E57" w14:textId="77777777" w:rsidR="00106F43" w:rsidRPr="005D118E" w:rsidRDefault="00106F43" w:rsidP="00106F43">
      <w:pPr>
        <w:numPr>
          <w:ilvl w:val="0"/>
          <w:numId w:val="2"/>
        </w:numPr>
        <w:tabs>
          <w:tab w:val="left" w:pos="2352"/>
        </w:tabs>
        <w:suppressAutoHyphens w:val="0"/>
        <w:ind w:left="784" w:hanging="360"/>
        <w:jc w:val="both"/>
        <w:rPr>
          <w:sz w:val="22"/>
        </w:rPr>
      </w:pPr>
      <w:r w:rsidRPr="005D118E">
        <w:rPr>
          <w:sz w:val="22"/>
        </w:rPr>
        <w:t>Scuola dell’Infanzia: anni _______________________</w:t>
      </w:r>
    </w:p>
    <w:p w14:paraId="55D0D0A3" w14:textId="77777777" w:rsidR="00106F43" w:rsidRPr="005D118E" w:rsidRDefault="00106F43" w:rsidP="00106F43">
      <w:pPr>
        <w:numPr>
          <w:ilvl w:val="0"/>
          <w:numId w:val="2"/>
        </w:numPr>
        <w:tabs>
          <w:tab w:val="left" w:pos="2352"/>
        </w:tabs>
        <w:suppressAutoHyphens w:val="0"/>
        <w:ind w:left="784" w:hanging="360"/>
        <w:jc w:val="both"/>
        <w:rPr>
          <w:sz w:val="22"/>
        </w:rPr>
      </w:pPr>
      <w:r w:rsidRPr="005D118E">
        <w:rPr>
          <w:sz w:val="22"/>
        </w:rPr>
        <w:t>Scuola Primaria: anni __________________________</w:t>
      </w:r>
    </w:p>
    <w:p w14:paraId="46E0DFAC" w14:textId="77777777" w:rsidR="00106F43" w:rsidRPr="005D118E" w:rsidRDefault="00106F43" w:rsidP="00106F43">
      <w:pPr>
        <w:numPr>
          <w:ilvl w:val="0"/>
          <w:numId w:val="2"/>
        </w:numPr>
        <w:tabs>
          <w:tab w:val="left" w:pos="2352"/>
        </w:tabs>
        <w:suppressAutoHyphens w:val="0"/>
        <w:ind w:left="784" w:hanging="360"/>
        <w:jc w:val="both"/>
        <w:rPr>
          <w:sz w:val="22"/>
        </w:rPr>
      </w:pPr>
      <w:r w:rsidRPr="005D118E">
        <w:rPr>
          <w:sz w:val="22"/>
        </w:rPr>
        <w:t>Scuola Secondaria di I grado: anni ________________</w:t>
      </w:r>
    </w:p>
    <w:p w14:paraId="3BF196E3" w14:textId="77777777" w:rsidR="00106F43" w:rsidRPr="005D118E" w:rsidRDefault="00106F43" w:rsidP="00106F43">
      <w:pPr>
        <w:ind w:left="784"/>
        <w:jc w:val="both"/>
        <w:rPr>
          <w:b/>
          <w:sz w:val="22"/>
        </w:rPr>
      </w:pPr>
    </w:p>
    <w:p w14:paraId="3E364E4B" w14:textId="77777777" w:rsidR="00106F43" w:rsidRPr="005D118E" w:rsidRDefault="00106F43" w:rsidP="00106F43">
      <w:pPr>
        <w:jc w:val="both"/>
        <w:rPr>
          <w:b/>
          <w:sz w:val="22"/>
        </w:rPr>
      </w:pPr>
    </w:p>
    <w:p w14:paraId="44666631" w14:textId="7FEE988A" w:rsidR="00106F43" w:rsidRPr="005D118E" w:rsidRDefault="00106F43" w:rsidP="00106F43">
      <w:pPr>
        <w:pStyle w:val="Titolo3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sz w:val="22"/>
        </w:rPr>
      </w:pPr>
      <w:r w:rsidRPr="005D118E">
        <w:rPr>
          <w:rFonts w:ascii="Times New Roman" w:hAnsi="Times New Roman" w:cs="Times New Roman"/>
          <w:sz w:val="22"/>
        </w:rPr>
        <w:t>ATTIVIT</w:t>
      </w:r>
      <w:r w:rsidR="00236E03" w:rsidRPr="00236E03">
        <w:rPr>
          <w:rFonts w:ascii="Times New Roman" w:hAnsi="Times New Roman" w:cs="Times New Roman"/>
          <w:sz w:val="22"/>
        </w:rPr>
        <w:t>À</w:t>
      </w:r>
      <w:r w:rsidRPr="005D118E">
        <w:rPr>
          <w:rFonts w:ascii="Times New Roman" w:hAnsi="Times New Roman" w:cs="Times New Roman"/>
          <w:sz w:val="22"/>
        </w:rPr>
        <w:t xml:space="preserve"> SCOLASTICA</w:t>
      </w:r>
      <w:r w:rsidR="00700CFB">
        <w:rPr>
          <w:rFonts w:ascii="Times New Roman" w:hAnsi="Times New Roman" w:cs="Times New Roman"/>
          <w:sz w:val="22"/>
        </w:rPr>
        <w:t xml:space="preserve"> </w:t>
      </w:r>
      <w:r w:rsidR="00700CFB" w:rsidRPr="00FC7621">
        <w:rPr>
          <w:rFonts w:ascii="Times New Roman" w:hAnsi="Times New Roman" w:cs="Times New Roman"/>
          <w:sz w:val="22"/>
          <w:highlight w:val="yellow"/>
        </w:rPr>
        <w:t>E CONTESTO</w:t>
      </w:r>
      <w:r w:rsidR="00FC7621" w:rsidRPr="00FC7621">
        <w:rPr>
          <w:rFonts w:ascii="Times New Roman" w:hAnsi="Times New Roman" w:cs="Times New Roman"/>
          <w:sz w:val="22"/>
          <w:highlight w:val="yellow"/>
        </w:rPr>
        <w:t>:</w:t>
      </w:r>
      <w:r w:rsidR="00700CFB" w:rsidRPr="00FC7621">
        <w:rPr>
          <w:rFonts w:ascii="Times New Roman" w:hAnsi="Times New Roman" w:cs="Times New Roman"/>
          <w:sz w:val="22"/>
          <w:highlight w:val="yellow"/>
        </w:rPr>
        <w:t xml:space="preserve"> </w:t>
      </w:r>
      <w:r w:rsidR="00FC7621" w:rsidRPr="00FC7621">
        <w:rPr>
          <w:rFonts w:ascii="Times New Roman" w:hAnsi="Times New Roman" w:cs="Times New Roman"/>
          <w:sz w:val="22"/>
          <w:highlight w:val="yellow"/>
        </w:rPr>
        <w:t>BARRIERE E FACILITATORI</w:t>
      </w:r>
    </w:p>
    <w:p w14:paraId="276B4290" w14:textId="77777777" w:rsidR="000C2575" w:rsidRPr="005D118E" w:rsidRDefault="000C2575" w:rsidP="00106F43">
      <w:pPr>
        <w:jc w:val="both"/>
        <w:rPr>
          <w:sz w:val="22"/>
        </w:rPr>
      </w:pPr>
    </w:p>
    <w:p w14:paraId="58E56334" w14:textId="77777777" w:rsidR="000C2575" w:rsidRDefault="000C2575" w:rsidP="000C2575">
      <w:pPr>
        <w:tabs>
          <w:tab w:val="left" w:pos="0"/>
        </w:tabs>
        <w:suppressAutoHyphens w:val="0"/>
        <w:jc w:val="both"/>
        <w:rPr>
          <w:bCs/>
          <w:sz w:val="22"/>
        </w:rPr>
      </w:pPr>
      <w:r>
        <w:rPr>
          <w:bCs/>
          <w:sz w:val="22"/>
        </w:rPr>
        <w:t>Desc</w:t>
      </w:r>
      <w:r w:rsidR="009B5DB8">
        <w:rPr>
          <w:bCs/>
          <w:sz w:val="22"/>
        </w:rPr>
        <w:t>r</w:t>
      </w:r>
      <w:r>
        <w:rPr>
          <w:bCs/>
          <w:sz w:val="22"/>
        </w:rPr>
        <w:t>izione</w:t>
      </w:r>
      <w:r w:rsidR="00FC7621">
        <w:rPr>
          <w:bCs/>
          <w:sz w:val="22"/>
        </w:rPr>
        <w:t xml:space="preserve"> </w:t>
      </w:r>
      <w:r w:rsidR="00106F43" w:rsidRPr="005D118E">
        <w:rPr>
          <w:bCs/>
          <w:sz w:val="22"/>
        </w:rPr>
        <w:t>della classe/sezione:</w:t>
      </w:r>
    </w:p>
    <w:p w14:paraId="731BBA5F" w14:textId="77777777" w:rsidR="000C2575" w:rsidRPr="000C2575" w:rsidRDefault="000C2575" w:rsidP="000C2575">
      <w:pPr>
        <w:numPr>
          <w:ilvl w:val="0"/>
          <w:numId w:val="14"/>
        </w:numPr>
        <w:tabs>
          <w:tab w:val="left" w:pos="0"/>
        </w:tabs>
        <w:suppressAutoHyphens w:val="0"/>
        <w:ind w:left="284" w:hanging="284"/>
        <w:jc w:val="both"/>
        <w:rPr>
          <w:bCs/>
          <w:sz w:val="22"/>
        </w:rPr>
      </w:pPr>
      <w:r>
        <w:rPr>
          <w:bCs/>
          <w:sz w:val="22"/>
        </w:rPr>
        <w:t xml:space="preserve"> </w:t>
      </w:r>
      <w:r w:rsidRPr="00F85E83">
        <w:rPr>
          <w:bCs/>
          <w:sz w:val="22"/>
          <w:highlight w:val="yellow"/>
        </w:rPr>
        <w:t>BARRIERE:</w:t>
      </w:r>
      <w:r>
        <w:rPr>
          <w:bCs/>
          <w:sz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9C9D1B7" w14:textId="77777777" w:rsidR="000C2575" w:rsidRDefault="000C2575" w:rsidP="000C2575">
      <w:pPr>
        <w:tabs>
          <w:tab w:val="left" w:pos="0"/>
        </w:tabs>
        <w:suppressAutoHyphens w:val="0"/>
        <w:jc w:val="both"/>
        <w:rPr>
          <w:bCs/>
          <w:sz w:val="22"/>
        </w:rPr>
      </w:pPr>
    </w:p>
    <w:p w14:paraId="1E7F0F0E" w14:textId="77777777" w:rsidR="00700CFB" w:rsidRPr="001D3778" w:rsidRDefault="000C2575" w:rsidP="00106F43">
      <w:pPr>
        <w:numPr>
          <w:ilvl w:val="0"/>
          <w:numId w:val="14"/>
        </w:numPr>
        <w:tabs>
          <w:tab w:val="left" w:pos="0"/>
        </w:tabs>
        <w:suppressAutoHyphens w:val="0"/>
        <w:ind w:left="284" w:hanging="284"/>
        <w:jc w:val="both"/>
        <w:rPr>
          <w:bCs/>
          <w:sz w:val="22"/>
        </w:rPr>
      </w:pPr>
      <w:r w:rsidRPr="00F85E83">
        <w:rPr>
          <w:bCs/>
          <w:sz w:val="22"/>
          <w:highlight w:val="yellow"/>
        </w:rPr>
        <w:t>FACILITATORI:</w:t>
      </w:r>
      <w:r>
        <w:rPr>
          <w:bCs/>
          <w:sz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B71610F" w14:textId="77777777" w:rsidR="000C2575" w:rsidRPr="005D118E" w:rsidRDefault="000C2575" w:rsidP="00106F43">
      <w:pPr>
        <w:jc w:val="both"/>
        <w:rPr>
          <w:bCs/>
          <w:sz w:val="22"/>
        </w:rPr>
      </w:pPr>
    </w:p>
    <w:p w14:paraId="17A52F2E" w14:textId="77777777" w:rsidR="00106F43" w:rsidRPr="005D118E" w:rsidRDefault="00106F43" w:rsidP="009B5DB8">
      <w:pPr>
        <w:tabs>
          <w:tab w:val="left" w:pos="1080"/>
        </w:tabs>
        <w:suppressAutoHyphens w:val="0"/>
        <w:jc w:val="both"/>
        <w:rPr>
          <w:bCs/>
          <w:sz w:val="22"/>
        </w:rPr>
      </w:pPr>
      <w:r w:rsidRPr="005D118E">
        <w:rPr>
          <w:bCs/>
          <w:sz w:val="22"/>
        </w:rPr>
        <w:t>Laboratori, progetti o altro: ______________________________________________________</w:t>
      </w:r>
      <w:r w:rsidR="009B5DB8">
        <w:rPr>
          <w:bCs/>
          <w:sz w:val="22"/>
        </w:rPr>
        <w:t>__________</w:t>
      </w:r>
    </w:p>
    <w:p w14:paraId="370FAA10" w14:textId="77777777" w:rsidR="00106F43" w:rsidRPr="005D118E" w:rsidRDefault="00106F43" w:rsidP="00106F43">
      <w:pPr>
        <w:jc w:val="both"/>
        <w:rPr>
          <w:bCs/>
          <w:sz w:val="22"/>
        </w:rPr>
      </w:pPr>
      <w:r w:rsidRPr="005D118E">
        <w:rPr>
          <w:bCs/>
          <w:sz w:val="22"/>
        </w:rPr>
        <w:t>____________________________________________________________________________</w:t>
      </w:r>
      <w:r w:rsidR="009B5DB8">
        <w:rPr>
          <w:bCs/>
          <w:sz w:val="22"/>
        </w:rPr>
        <w:t>_</w:t>
      </w:r>
      <w:r w:rsidRPr="005D118E">
        <w:rPr>
          <w:bCs/>
          <w:sz w:val="22"/>
        </w:rPr>
        <w:t>_______</w:t>
      </w:r>
      <w:r w:rsidR="000C2575">
        <w:rPr>
          <w:bCs/>
          <w:sz w:val="22"/>
        </w:rPr>
        <w:t>____</w:t>
      </w:r>
      <w:r w:rsidRPr="005D118E">
        <w:rPr>
          <w:bCs/>
          <w:sz w:val="22"/>
        </w:rPr>
        <w:t>__________________________________________________________________________________________________________________________________________________</w:t>
      </w:r>
      <w:r w:rsidR="009B5DB8">
        <w:rPr>
          <w:bCs/>
          <w:sz w:val="22"/>
        </w:rPr>
        <w:t>___________________________</w:t>
      </w:r>
    </w:p>
    <w:p w14:paraId="6EFC040C" w14:textId="77777777" w:rsidR="009B5DB8" w:rsidRDefault="009B5DB8" w:rsidP="009B5DB8">
      <w:pPr>
        <w:tabs>
          <w:tab w:val="left" w:pos="1080"/>
        </w:tabs>
        <w:suppressAutoHyphens w:val="0"/>
        <w:jc w:val="both"/>
        <w:rPr>
          <w:bCs/>
          <w:sz w:val="22"/>
        </w:rPr>
      </w:pPr>
    </w:p>
    <w:p w14:paraId="55343133" w14:textId="77777777" w:rsidR="00106F43" w:rsidRPr="005D118E" w:rsidRDefault="00106F43" w:rsidP="009B5DB8">
      <w:pPr>
        <w:tabs>
          <w:tab w:val="left" w:pos="1080"/>
        </w:tabs>
        <w:suppressAutoHyphens w:val="0"/>
        <w:jc w:val="both"/>
        <w:rPr>
          <w:bCs/>
          <w:sz w:val="22"/>
        </w:rPr>
      </w:pPr>
      <w:r w:rsidRPr="005D118E">
        <w:rPr>
          <w:bCs/>
          <w:sz w:val="22"/>
        </w:rPr>
        <w:t>Modalità di effettuazione degli interventi di sostegno (sia a livello organizzativo-gestionale sia a livello di modalità e tecniche didattiche): ___________________________________________</w:t>
      </w:r>
      <w:r w:rsidR="00D31F9A">
        <w:rPr>
          <w:bCs/>
          <w:sz w:val="22"/>
        </w:rPr>
        <w:t>__________________</w:t>
      </w:r>
    </w:p>
    <w:p w14:paraId="4E5060A5" w14:textId="77777777" w:rsidR="00FC7621" w:rsidRDefault="00106F43" w:rsidP="000C2575">
      <w:pPr>
        <w:jc w:val="both"/>
        <w:rPr>
          <w:bCs/>
          <w:sz w:val="22"/>
        </w:rPr>
      </w:pPr>
      <w:r w:rsidRPr="005D118E">
        <w:rPr>
          <w:bCs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988217" w14:textId="77777777" w:rsidR="00106F43" w:rsidRPr="005D118E" w:rsidRDefault="00106F43" w:rsidP="00106F43">
      <w:pPr>
        <w:jc w:val="both"/>
        <w:rPr>
          <w:b/>
          <w:sz w:val="22"/>
        </w:rPr>
      </w:pPr>
    </w:p>
    <w:p w14:paraId="01C398A2" w14:textId="77777777" w:rsidR="00106F43" w:rsidRPr="005D118E" w:rsidRDefault="00106F43" w:rsidP="00106F43">
      <w:pPr>
        <w:jc w:val="both"/>
        <w:rPr>
          <w:b/>
          <w:sz w:val="22"/>
        </w:rPr>
      </w:pPr>
    </w:p>
    <w:p w14:paraId="47C31E19" w14:textId="77777777" w:rsidR="00106F43" w:rsidRPr="005D118E" w:rsidRDefault="00106F43" w:rsidP="00106F43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 w:val="0"/>
          <w:bCs w:val="0"/>
          <w:sz w:val="22"/>
          <w:u w:val="none"/>
        </w:rPr>
      </w:pPr>
      <w:r w:rsidRPr="005D118E">
        <w:rPr>
          <w:rFonts w:ascii="Times New Roman" w:hAnsi="Times New Roman" w:cs="Times New Roman"/>
          <w:b w:val="0"/>
          <w:bCs w:val="0"/>
          <w:sz w:val="22"/>
          <w:u w:val="none"/>
        </w:rPr>
        <w:t xml:space="preserve">ORARIO SETTIMANALE DELL’ALUNNO </w:t>
      </w:r>
    </w:p>
    <w:p w14:paraId="2366751C" w14:textId="77777777" w:rsidR="00106F43" w:rsidRPr="005D118E" w:rsidRDefault="00106F43" w:rsidP="00106F43">
      <w:pPr>
        <w:rPr>
          <w:b/>
          <w:sz w:val="22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04"/>
        <w:gridCol w:w="1205"/>
        <w:gridCol w:w="1484"/>
        <w:gridCol w:w="1831"/>
        <w:gridCol w:w="1391"/>
        <w:gridCol w:w="1431"/>
        <w:gridCol w:w="1315"/>
      </w:tblGrid>
      <w:tr w:rsidR="00106F43" w:rsidRPr="005D118E" w14:paraId="6CE95E97" w14:textId="77777777" w:rsidTr="00106F43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77D5A" w14:textId="77777777" w:rsidR="00106F43" w:rsidRPr="005D118E" w:rsidRDefault="00106F43" w:rsidP="00106F43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0B8CB" w14:textId="2BAD68CB" w:rsidR="00106F43" w:rsidRPr="005D118E" w:rsidRDefault="00236E03" w:rsidP="00106F43">
            <w:pPr>
              <w:snapToGrid w:val="0"/>
              <w:jc w:val="center"/>
              <w:rPr>
                <w:bCs/>
                <w:sz w:val="22"/>
              </w:rPr>
            </w:pPr>
            <w:r w:rsidRPr="005D118E">
              <w:rPr>
                <w:bCs/>
                <w:sz w:val="22"/>
              </w:rPr>
              <w:t>LUNED</w:t>
            </w:r>
            <w:r>
              <w:rPr>
                <w:bCs/>
                <w:sz w:val="22"/>
              </w:rPr>
              <w:t>Ì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E0814" w14:textId="57B23E0E" w:rsidR="00106F43" w:rsidRPr="005D118E" w:rsidRDefault="00236E03" w:rsidP="00700CFB">
            <w:pPr>
              <w:pStyle w:val="Titolo4"/>
              <w:numPr>
                <w:ilvl w:val="3"/>
                <w:numId w:val="11"/>
              </w:numPr>
              <w:tabs>
                <w:tab w:val="clear" w:pos="864"/>
              </w:tabs>
              <w:snapToGrid w:val="0"/>
              <w:ind w:left="78" w:hanging="78"/>
              <w:rPr>
                <w:b w:val="0"/>
                <w:bCs/>
                <w:sz w:val="22"/>
              </w:rPr>
            </w:pPr>
            <w:r w:rsidRPr="005D118E">
              <w:rPr>
                <w:b w:val="0"/>
                <w:bCs/>
                <w:sz w:val="22"/>
              </w:rPr>
              <w:t>MARTED</w:t>
            </w:r>
            <w:r>
              <w:rPr>
                <w:b w:val="0"/>
                <w:bCs/>
                <w:sz w:val="22"/>
              </w:rPr>
              <w:t>Ì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8DA48" w14:textId="24D98337" w:rsidR="00106F43" w:rsidRPr="005D118E" w:rsidRDefault="00236E03" w:rsidP="00106F43">
            <w:pPr>
              <w:snapToGrid w:val="0"/>
              <w:jc w:val="center"/>
              <w:rPr>
                <w:bCs/>
                <w:sz w:val="22"/>
              </w:rPr>
            </w:pPr>
            <w:r w:rsidRPr="005D118E">
              <w:rPr>
                <w:bCs/>
                <w:sz w:val="22"/>
              </w:rPr>
              <w:t>MERCOLED</w:t>
            </w:r>
            <w:r>
              <w:rPr>
                <w:bCs/>
                <w:sz w:val="22"/>
              </w:rPr>
              <w:t>Ì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ACF06" w14:textId="7C6A30D5" w:rsidR="00106F43" w:rsidRPr="005D118E" w:rsidRDefault="00236E03" w:rsidP="00106F43">
            <w:pPr>
              <w:snapToGrid w:val="0"/>
              <w:jc w:val="center"/>
              <w:rPr>
                <w:bCs/>
                <w:sz w:val="22"/>
              </w:rPr>
            </w:pPr>
            <w:r w:rsidRPr="005D118E">
              <w:rPr>
                <w:bCs/>
                <w:sz w:val="22"/>
              </w:rPr>
              <w:t>GIOVED</w:t>
            </w:r>
            <w:r>
              <w:rPr>
                <w:bCs/>
                <w:sz w:val="22"/>
              </w:rPr>
              <w:t>Ì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51556" w14:textId="4326865E" w:rsidR="00106F43" w:rsidRPr="005D118E" w:rsidRDefault="00236E03" w:rsidP="00106F43">
            <w:pPr>
              <w:snapToGrid w:val="0"/>
              <w:jc w:val="center"/>
              <w:rPr>
                <w:bCs/>
                <w:sz w:val="22"/>
              </w:rPr>
            </w:pPr>
            <w:r w:rsidRPr="005D118E">
              <w:rPr>
                <w:bCs/>
                <w:sz w:val="22"/>
              </w:rPr>
              <w:t>VENERD</w:t>
            </w:r>
            <w:r>
              <w:rPr>
                <w:bCs/>
                <w:sz w:val="22"/>
              </w:rPr>
              <w:t>Ì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5D55" w14:textId="19AB0D2D" w:rsidR="00106F43" w:rsidRPr="005D118E" w:rsidRDefault="00236E03" w:rsidP="00106F43">
            <w:pPr>
              <w:snapToGrid w:val="0"/>
              <w:jc w:val="center"/>
              <w:rPr>
                <w:bCs/>
                <w:sz w:val="22"/>
              </w:rPr>
            </w:pPr>
            <w:r w:rsidRPr="005D118E">
              <w:rPr>
                <w:bCs/>
                <w:sz w:val="22"/>
              </w:rPr>
              <w:t>SABATO</w:t>
            </w:r>
          </w:p>
        </w:tc>
      </w:tr>
      <w:tr w:rsidR="00106F43" w:rsidRPr="005D118E" w14:paraId="722E8054" w14:textId="77777777" w:rsidTr="00106F43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EC974" w14:textId="77777777" w:rsidR="00106F43" w:rsidRPr="005D118E" w:rsidRDefault="00106F43" w:rsidP="00106F43">
            <w:pPr>
              <w:snapToGrid w:val="0"/>
              <w:rPr>
                <w:bCs/>
                <w:sz w:val="22"/>
              </w:rPr>
            </w:pPr>
            <w:r w:rsidRPr="005D118E">
              <w:rPr>
                <w:bCs/>
                <w:sz w:val="22"/>
              </w:rPr>
              <w:t>1^ ORA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3580F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60707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84747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316F5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47645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F090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</w:tr>
      <w:tr w:rsidR="00106F43" w:rsidRPr="005D118E" w14:paraId="2F552253" w14:textId="77777777" w:rsidTr="00106F43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E034F" w14:textId="77777777" w:rsidR="00106F43" w:rsidRPr="005D118E" w:rsidRDefault="00106F43" w:rsidP="00106F43">
            <w:pPr>
              <w:snapToGrid w:val="0"/>
              <w:rPr>
                <w:bCs/>
                <w:sz w:val="22"/>
              </w:rPr>
            </w:pPr>
            <w:r w:rsidRPr="005D118E">
              <w:rPr>
                <w:bCs/>
                <w:sz w:val="22"/>
              </w:rPr>
              <w:t>2^ ORA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1E403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519BD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9288C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5683E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CBCC9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2F94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</w:tr>
      <w:tr w:rsidR="00106F43" w:rsidRPr="005D118E" w14:paraId="5346BD15" w14:textId="77777777" w:rsidTr="00106F43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290A8" w14:textId="77777777" w:rsidR="00106F43" w:rsidRPr="005D118E" w:rsidRDefault="00106F43" w:rsidP="00106F43">
            <w:pPr>
              <w:snapToGrid w:val="0"/>
              <w:rPr>
                <w:bCs/>
                <w:sz w:val="22"/>
              </w:rPr>
            </w:pPr>
            <w:r w:rsidRPr="005D118E">
              <w:rPr>
                <w:bCs/>
                <w:sz w:val="22"/>
              </w:rPr>
              <w:t>3^ ORA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47A50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51D83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A0B3F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E55DD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0E14A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C433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</w:tr>
      <w:tr w:rsidR="00106F43" w:rsidRPr="005D118E" w14:paraId="7E8585F1" w14:textId="77777777" w:rsidTr="00106F43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09F53" w14:textId="77777777" w:rsidR="00106F43" w:rsidRPr="005D118E" w:rsidRDefault="00106F43" w:rsidP="00106F43">
            <w:pPr>
              <w:snapToGrid w:val="0"/>
              <w:rPr>
                <w:bCs/>
                <w:sz w:val="22"/>
              </w:rPr>
            </w:pPr>
            <w:r w:rsidRPr="005D118E">
              <w:rPr>
                <w:bCs/>
                <w:sz w:val="22"/>
              </w:rPr>
              <w:lastRenderedPageBreak/>
              <w:t>4^ ORA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D250A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2F46E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80D49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25D98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D7347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235E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</w:tr>
      <w:tr w:rsidR="00106F43" w:rsidRPr="005D118E" w14:paraId="44C1D616" w14:textId="77777777" w:rsidTr="00106F43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07100" w14:textId="77777777" w:rsidR="00106F43" w:rsidRPr="005D118E" w:rsidRDefault="00106F43" w:rsidP="00106F43">
            <w:pPr>
              <w:snapToGrid w:val="0"/>
              <w:rPr>
                <w:bCs/>
                <w:sz w:val="22"/>
              </w:rPr>
            </w:pPr>
            <w:r w:rsidRPr="005D118E">
              <w:rPr>
                <w:bCs/>
                <w:sz w:val="22"/>
              </w:rPr>
              <w:t>5^ ORA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BEFFA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24800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0FD58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3EE8A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2E83E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70A2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</w:tr>
      <w:tr w:rsidR="00106F43" w:rsidRPr="005D118E" w14:paraId="0AAE0B93" w14:textId="77777777" w:rsidTr="00106F43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EDEA9" w14:textId="77777777" w:rsidR="00106F43" w:rsidRPr="005D118E" w:rsidRDefault="00106F43" w:rsidP="00106F43">
            <w:pPr>
              <w:snapToGrid w:val="0"/>
              <w:rPr>
                <w:bCs/>
                <w:sz w:val="22"/>
              </w:rPr>
            </w:pPr>
            <w:r w:rsidRPr="005D118E">
              <w:rPr>
                <w:bCs/>
                <w:sz w:val="22"/>
              </w:rPr>
              <w:t>6^ ORA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0DCFA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A25A8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378C6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CF623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B44A6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8D65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</w:tr>
      <w:tr w:rsidR="00106F43" w:rsidRPr="005D118E" w14:paraId="6F22D05F" w14:textId="77777777" w:rsidTr="00106F43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EBC80" w14:textId="77777777" w:rsidR="00106F43" w:rsidRPr="005D118E" w:rsidRDefault="00106F43" w:rsidP="00106F43">
            <w:pPr>
              <w:snapToGrid w:val="0"/>
              <w:rPr>
                <w:bCs/>
                <w:sz w:val="22"/>
              </w:rPr>
            </w:pPr>
            <w:r w:rsidRPr="005D118E">
              <w:rPr>
                <w:bCs/>
                <w:sz w:val="22"/>
              </w:rPr>
              <w:t>7^ ORA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259E2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F15B4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09C18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10861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B4BE7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AE84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</w:tr>
      <w:tr w:rsidR="00106F43" w:rsidRPr="005D118E" w14:paraId="62C2A543" w14:textId="77777777" w:rsidTr="00106F43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0C539" w14:textId="77777777" w:rsidR="00106F43" w:rsidRPr="005D118E" w:rsidRDefault="00106F43" w:rsidP="00106F43">
            <w:pPr>
              <w:snapToGrid w:val="0"/>
              <w:rPr>
                <w:bCs/>
                <w:sz w:val="22"/>
              </w:rPr>
            </w:pPr>
            <w:r w:rsidRPr="005D118E">
              <w:rPr>
                <w:bCs/>
                <w:sz w:val="22"/>
              </w:rPr>
              <w:t>8^ ORA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AE729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2E65C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C48CA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14068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09326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E993" w14:textId="77777777"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</w:tr>
    </w:tbl>
    <w:p w14:paraId="604AD4A7" w14:textId="77777777" w:rsidR="00106F43" w:rsidRPr="005D118E" w:rsidRDefault="00106F43" w:rsidP="00106F43">
      <w:pPr>
        <w:rPr>
          <w:sz w:val="22"/>
          <w:vertAlign w:val="superscript"/>
        </w:rPr>
      </w:pPr>
      <w:r w:rsidRPr="005D118E">
        <w:rPr>
          <w:sz w:val="22"/>
          <w:vertAlign w:val="superscript"/>
        </w:rPr>
        <w:t xml:space="preserve"> indicare con * la presenza dell’insegnante di sostegno</w:t>
      </w:r>
    </w:p>
    <w:p w14:paraId="31CCF84A" w14:textId="77777777" w:rsidR="00106F43" w:rsidRPr="005D118E" w:rsidRDefault="00106F43" w:rsidP="00CB426F">
      <w:pPr>
        <w:numPr>
          <w:ilvl w:val="0"/>
          <w:numId w:val="9"/>
        </w:numPr>
        <w:tabs>
          <w:tab w:val="clear" w:pos="360"/>
          <w:tab w:val="num" w:pos="851"/>
          <w:tab w:val="left" w:pos="2352"/>
        </w:tabs>
        <w:suppressAutoHyphens w:val="0"/>
        <w:ind w:left="784" w:hanging="358"/>
        <w:rPr>
          <w:sz w:val="22"/>
        </w:rPr>
      </w:pPr>
      <w:r w:rsidRPr="005D118E">
        <w:rPr>
          <w:sz w:val="22"/>
        </w:rPr>
        <w:t>suscettibile di variazione nel corso dell’anno</w:t>
      </w:r>
    </w:p>
    <w:p w14:paraId="1F5DFEC2" w14:textId="77777777" w:rsidR="00106F43" w:rsidRPr="005D118E" w:rsidRDefault="00106F43" w:rsidP="00106F43">
      <w:pPr>
        <w:ind w:left="424"/>
        <w:rPr>
          <w:sz w:val="22"/>
        </w:rPr>
      </w:pPr>
    </w:p>
    <w:p w14:paraId="74032414" w14:textId="77777777" w:rsidR="00106F43" w:rsidRPr="005D118E" w:rsidRDefault="00DA10F4" w:rsidP="00106F43">
      <w:pPr>
        <w:pStyle w:val="Titolo2"/>
        <w:numPr>
          <w:ilvl w:val="1"/>
          <w:numId w:val="11"/>
        </w:numPr>
        <w:rPr>
          <w:rFonts w:ascii="Times New Roman" w:hAnsi="Times New Roman" w:cs="Times New Roman"/>
          <w:b w:val="0"/>
          <w:bCs/>
          <w:sz w:val="22"/>
        </w:rPr>
      </w:pPr>
      <w:r>
        <w:rPr>
          <w:rFonts w:ascii="Times New Roman" w:hAnsi="Times New Roman" w:cs="Times New Roman"/>
          <w:b w:val="0"/>
          <w:bCs/>
          <w:sz w:val="22"/>
        </w:rPr>
        <w:t xml:space="preserve">Totale ore sostegno: </w:t>
      </w:r>
      <w:r w:rsidR="00106F43" w:rsidRPr="005D118E">
        <w:rPr>
          <w:rFonts w:ascii="Times New Roman" w:hAnsi="Times New Roman" w:cs="Times New Roman"/>
          <w:b w:val="0"/>
          <w:bCs/>
          <w:sz w:val="22"/>
        </w:rPr>
        <w:t>_____      così suddivise: ___________________________________________</w:t>
      </w:r>
    </w:p>
    <w:p w14:paraId="378BF7AC" w14:textId="77777777" w:rsidR="00106F43" w:rsidRPr="005D118E" w:rsidRDefault="00106F43" w:rsidP="00106F43">
      <w:pPr>
        <w:rPr>
          <w:bCs/>
          <w:sz w:val="22"/>
        </w:rPr>
      </w:pPr>
      <w:r w:rsidRPr="005D118E">
        <w:rPr>
          <w:bCs/>
          <w:sz w:val="22"/>
        </w:rPr>
        <w:t>________________________________________________________________________________</w:t>
      </w:r>
    </w:p>
    <w:p w14:paraId="0FA94440" w14:textId="77777777" w:rsidR="00106F43" w:rsidRPr="005D118E" w:rsidRDefault="00106F43" w:rsidP="00106F43">
      <w:pPr>
        <w:rPr>
          <w:bCs/>
          <w:sz w:val="22"/>
        </w:rPr>
      </w:pPr>
    </w:p>
    <w:p w14:paraId="6BABF8A7" w14:textId="77777777" w:rsidR="00106F43" w:rsidRPr="005D118E" w:rsidRDefault="00106F43" w:rsidP="00106F43">
      <w:pPr>
        <w:numPr>
          <w:ilvl w:val="0"/>
          <w:numId w:val="10"/>
        </w:numPr>
        <w:tabs>
          <w:tab w:val="left" w:pos="1080"/>
        </w:tabs>
        <w:suppressAutoHyphens w:val="0"/>
        <w:ind w:left="360" w:firstLine="0"/>
        <w:jc w:val="both"/>
        <w:rPr>
          <w:bCs/>
          <w:sz w:val="22"/>
        </w:rPr>
      </w:pPr>
      <w:r w:rsidRPr="005D118E">
        <w:rPr>
          <w:bCs/>
          <w:sz w:val="22"/>
        </w:rPr>
        <w:t>Coordinamento con il team docente (consiglio di classe):</w:t>
      </w:r>
    </w:p>
    <w:p w14:paraId="3F6F21B8" w14:textId="77777777" w:rsidR="00106F43" w:rsidRPr="005D118E" w:rsidRDefault="00106F43" w:rsidP="00106F43">
      <w:pPr>
        <w:jc w:val="both"/>
        <w:rPr>
          <w:b/>
          <w:sz w:val="22"/>
        </w:rPr>
      </w:pPr>
    </w:p>
    <w:p w14:paraId="256D5DD9" w14:textId="77777777" w:rsidR="00106F43" w:rsidRPr="005D118E" w:rsidRDefault="00106F43" w:rsidP="00106F43">
      <w:pPr>
        <w:numPr>
          <w:ilvl w:val="0"/>
          <w:numId w:val="6"/>
        </w:numPr>
        <w:tabs>
          <w:tab w:val="left" w:pos="2352"/>
        </w:tabs>
        <w:suppressAutoHyphens w:val="0"/>
        <w:ind w:left="784" w:firstLine="0"/>
        <w:jc w:val="both"/>
        <w:rPr>
          <w:sz w:val="22"/>
        </w:rPr>
      </w:pPr>
      <w:r w:rsidRPr="005D118E">
        <w:rPr>
          <w:sz w:val="22"/>
        </w:rPr>
        <w:t>Settimanale</w:t>
      </w:r>
    </w:p>
    <w:p w14:paraId="6FB604AD" w14:textId="77777777" w:rsidR="00106F43" w:rsidRPr="005D118E" w:rsidRDefault="00106F43" w:rsidP="00106F43">
      <w:pPr>
        <w:numPr>
          <w:ilvl w:val="0"/>
          <w:numId w:val="6"/>
        </w:numPr>
        <w:tabs>
          <w:tab w:val="left" w:pos="2352"/>
        </w:tabs>
        <w:suppressAutoHyphens w:val="0"/>
        <w:ind w:left="784" w:firstLine="0"/>
        <w:jc w:val="both"/>
        <w:rPr>
          <w:sz w:val="22"/>
        </w:rPr>
      </w:pPr>
      <w:r w:rsidRPr="005D118E">
        <w:rPr>
          <w:sz w:val="22"/>
        </w:rPr>
        <w:t>Mensile</w:t>
      </w:r>
    </w:p>
    <w:p w14:paraId="34DE5F8D" w14:textId="77777777" w:rsidR="00106F43" w:rsidRPr="005D118E" w:rsidRDefault="00106F43" w:rsidP="00106F43">
      <w:pPr>
        <w:numPr>
          <w:ilvl w:val="0"/>
          <w:numId w:val="6"/>
        </w:numPr>
        <w:tabs>
          <w:tab w:val="left" w:pos="2352"/>
        </w:tabs>
        <w:suppressAutoHyphens w:val="0"/>
        <w:ind w:left="784" w:firstLine="0"/>
        <w:jc w:val="both"/>
        <w:rPr>
          <w:sz w:val="22"/>
        </w:rPr>
      </w:pPr>
      <w:r w:rsidRPr="005D118E">
        <w:rPr>
          <w:sz w:val="22"/>
        </w:rPr>
        <w:t>Altro: ____________________________________________________________________</w:t>
      </w:r>
    </w:p>
    <w:p w14:paraId="5204840E" w14:textId="77777777" w:rsidR="00106F43" w:rsidRPr="005D118E" w:rsidRDefault="00106F43" w:rsidP="00106F43">
      <w:pPr>
        <w:jc w:val="both"/>
        <w:rPr>
          <w:b/>
          <w:sz w:val="22"/>
        </w:rPr>
      </w:pPr>
    </w:p>
    <w:p w14:paraId="124AF324" w14:textId="77777777" w:rsidR="00106F43" w:rsidRPr="005D118E" w:rsidRDefault="00106F43" w:rsidP="00106F43">
      <w:pPr>
        <w:numPr>
          <w:ilvl w:val="0"/>
          <w:numId w:val="10"/>
        </w:numPr>
        <w:tabs>
          <w:tab w:val="left" w:pos="1080"/>
        </w:tabs>
        <w:suppressAutoHyphens w:val="0"/>
        <w:ind w:left="360" w:firstLine="0"/>
        <w:jc w:val="both"/>
        <w:rPr>
          <w:bCs/>
          <w:sz w:val="22"/>
        </w:rPr>
      </w:pPr>
      <w:r w:rsidRPr="005D118E">
        <w:rPr>
          <w:bCs/>
          <w:sz w:val="22"/>
        </w:rPr>
        <w:t>Ricevimento genitori: ___________________________________________________________</w:t>
      </w:r>
    </w:p>
    <w:p w14:paraId="605E6EB0" w14:textId="77777777" w:rsidR="00F85E83" w:rsidRDefault="00106F43" w:rsidP="00106F43">
      <w:pPr>
        <w:jc w:val="both"/>
        <w:rPr>
          <w:b/>
          <w:sz w:val="22"/>
        </w:rPr>
      </w:pPr>
      <w:r w:rsidRPr="005D118E">
        <w:rPr>
          <w:b/>
          <w:sz w:val="22"/>
        </w:rPr>
        <w:t>________________________________________________________________________________</w:t>
      </w:r>
      <w:r w:rsidR="00F85E83">
        <w:rPr>
          <w:b/>
          <w:sz w:val="22"/>
        </w:rPr>
        <w:t>____</w:t>
      </w:r>
    </w:p>
    <w:p w14:paraId="21C94223" w14:textId="77777777" w:rsidR="00F85E83" w:rsidRDefault="00106F43" w:rsidP="00F85E83">
      <w:pPr>
        <w:jc w:val="both"/>
        <w:rPr>
          <w:b/>
          <w:sz w:val="22"/>
        </w:rPr>
      </w:pPr>
      <w:r w:rsidRPr="005D118E">
        <w:rPr>
          <w:b/>
          <w:sz w:val="22"/>
        </w:rPr>
        <w:t xml:space="preserve"> </w:t>
      </w:r>
    </w:p>
    <w:p w14:paraId="40FAF748" w14:textId="77777777" w:rsidR="00106F43" w:rsidRDefault="00106F43" w:rsidP="00106F43">
      <w:pPr>
        <w:jc w:val="both"/>
        <w:rPr>
          <w:b/>
          <w:sz w:val="22"/>
        </w:rPr>
      </w:pPr>
    </w:p>
    <w:p w14:paraId="76ED5254" w14:textId="77777777" w:rsidR="00F85E83" w:rsidRPr="005D118E" w:rsidRDefault="00F85E83" w:rsidP="00106F43">
      <w:pPr>
        <w:jc w:val="both"/>
        <w:rPr>
          <w:b/>
          <w:sz w:val="22"/>
        </w:rPr>
      </w:pPr>
    </w:p>
    <w:p w14:paraId="097C642B" w14:textId="3FE6D62E" w:rsidR="00106F43" w:rsidRPr="00B71864" w:rsidRDefault="00106F43" w:rsidP="00106F43">
      <w:pPr>
        <w:pStyle w:val="Titolo3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b w:val="0"/>
          <w:bCs w:val="0"/>
          <w:sz w:val="22"/>
          <w:u w:val="none"/>
        </w:rPr>
      </w:pPr>
      <w:r w:rsidRPr="005D118E">
        <w:rPr>
          <w:rFonts w:ascii="Times New Roman" w:hAnsi="Times New Roman" w:cs="Times New Roman"/>
          <w:sz w:val="22"/>
        </w:rPr>
        <w:t>ATTIVIT</w:t>
      </w:r>
      <w:r w:rsidR="00B71864">
        <w:rPr>
          <w:rFonts w:ascii="Times New Roman" w:hAnsi="Times New Roman" w:cs="Times New Roman"/>
          <w:sz w:val="22"/>
        </w:rPr>
        <w:t>À</w:t>
      </w:r>
      <w:r w:rsidR="00B71864" w:rsidRPr="005D118E">
        <w:rPr>
          <w:rFonts w:ascii="Times New Roman" w:hAnsi="Times New Roman" w:cs="Times New Roman"/>
          <w:sz w:val="22"/>
        </w:rPr>
        <w:t xml:space="preserve"> </w:t>
      </w:r>
      <w:r w:rsidRPr="005D118E">
        <w:rPr>
          <w:rFonts w:ascii="Times New Roman" w:hAnsi="Times New Roman" w:cs="Times New Roman"/>
          <w:sz w:val="22"/>
        </w:rPr>
        <w:t xml:space="preserve">EXTRASCOLASTICHE </w:t>
      </w:r>
      <w:r w:rsidRPr="00B71864">
        <w:rPr>
          <w:rFonts w:ascii="Times New Roman" w:hAnsi="Times New Roman" w:cs="Times New Roman"/>
          <w:b w:val="0"/>
          <w:bCs w:val="0"/>
          <w:sz w:val="22"/>
          <w:u w:val="none"/>
        </w:rPr>
        <w:t xml:space="preserve">in coerenza con </w:t>
      </w:r>
      <w:r w:rsidR="00F85E83" w:rsidRPr="00B71864">
        <w:rPr>
          <w:rFonts w:ascii="Times New Roman" w:hAnsi="Times New Roman" w:cs="Times New Roman"/>
          <w:b w:val="0"/>
          <w:bCs w:val="0"/>
          <w:sz w:val="22"/>
          <w:u w:val="none"/>
        </w:rPr>
        <w:t xml:space="preserve">il </w:t>
      </w:r>
      <w:r w:rsidRPr="00B71864">
        <w:rPr>
          <w:rFonts w:ascii="Times New Roman" w:hAnsi="Times New Roman" w:cs="Times New Roman"/>
          <w:b w:val="0"/>
          <w:bCs w:val="0"/>
          <w:sz w:val="22"/>
          <w:u w:val="none"/>
        </w:rPr>
        <w:t xml:space="preserve">Progetto Individuale predisposto dall’Ente locale </w:t>
      </w:r>
    </w:p>
    <w:p w14:paraId="041B7EA5" w14:textId="77777777" w:rsidR="00106F43" w:rsidRPr="005D118E" w:rsidRDefault="00106F43" w:rsidP="00106F43">
      <w:pPr>
        <w:rPr>
          <w:sz w:val="22"/>
          <w:shd w:val="clear" w:color="auto" w:fill="FF0000"/>
        </w:rPr>
      </w:pPr>
    </w:p>
    <w:p w14:paraId="2DD63C2F" w14:textId="77777777" w:rsidR="00106F43" w:rsidRPr="005D118E" w:rsidRDefault="00106F43" w:rsidP="00106F43">
      <w:pPr>
        <w:numPr>
          <w:ilvl w:val="0"/>
          <w:numId w:val="10"/>
        </w:numPr>
        <w:tabs>
          <w:tab w:val="left" w:pos="1080"/>
        </w:tabs>
        <w:suppressAutoHyphens w:val="0"/>
        <w:ind w:left="360" w:firstLine="0"/>
        <w:jc w:val="both"/>
        <w:rPr>
          <w:bCs/>
          <w:sz w:val="22"/>
        </w:rPr>
      </w:pPr>
      <w:r w:rsidRPr="005D118E">
        <w:rPr>
          <w:bCs/>
          <w:sz w:val="22"/>
        </w:rPr>
        <w:t>Tipologia ____________________________________________________________________</w:t>
      </w:r>
    </w:p>
    <w:p w14:paraId="0ECFB26A" w14:textId="77777777" w:rsidR="00106F43" w:rsidRPr="005D118E" w:rsidRDefault="00106F43" w:rsidP="00106F43">
      <w:pPr>
        <w:jc w:val="both"/>
        <w:rPr>
          <w:bCs/>
          <w:sz w:val="22"/>
        </w:rPr>
      </w:pPr>
      <w:r w:rsidRPr="005D118E">
        <w:rPr>
          <w:bCs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FC5018" w14:textId="77777777" w:rsidR="00106F43" w:rsidRPr="005D118E" w:rsidRDefault="00106F43" w:rsidP="00106F43">
      <w:pPr>
        <w:jc w:val="both"/>
        <w:rPr>
          <w:bCs/>
          <w:sz w:val="22"/>
        </w:rPr>
      </w:pPr>
    </w:p>
    <w:p w14:paraId="7A997C69" w14:textId="77777777" w:rsidR="00106F43" w:rsidRPr="005D118E" w:rsidRDefault="00106F43" w:rsidP="00106F43">
      <w:pPr>
        <w:numPr>
          <w:ilvl w:val="0"/>
          <w:numId w:val="10"/>
        </w:numPr>
        <w:tabs>
          <w:tab w:val="left" w:pos="1080"/>
        </w:tabs>
        <w:suppressAutoHyphens w:val="0"/>
        <w:ind w:left="360" w:firstLine="0"/>
        <w:jc w:val="both"/>
        <w:rPr>
          <w:bCs/>
          <w:sz w:val="22"/>
        </w:rPr>
      </w:pPr>
      <w:r w:rsidRPr="005D118E">
        <w:rPr>
          <w:bCs/>
          <w:sz w:val="22"/>
        </w:rPr>
        <w:t>Frequenza____________________________________________________________________</w:t>
      </w:r>
    </w:p>
    <w:p w14:paraId="6D46C439" w14:textId="77777777" w:rsidR="00106F43" w:rsidRPr="005D118E" w:rsidRDefault="00106F43" w:rsidP="00106F43">
      <w:pPr>
        <w:jc w:val="both"/>
        <w:rPr>
          <w:bCs/>
          <w:sz w:val="22"/>
        </w:rPr>
      </w:pPr>
      <w:r w:rsidRPr="005D118E">
        <w:rPr>
          <w:bCs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4A10">
        <w:rPr>
          <w:bCs/>
          <w:sz w:val="22"/>
        </w:rPr>
        <w:t>_____________________</w:t>
      </w:r>
      <w:r w:rsidRPr="005D118E">
        <w:rPr>
          <w:bCs/>
          <w:sz w:val="22"/>
        </w:rPr>
        <w:t>__</w:t>
      </w:r>
    </w:p>
    <w:p w14:paraId="4EE2B71E" w14:textId="77777777" w:rsidR="00106F43" w:rsidRPr="005D118E" w:rsidRDefault="00106F43" w:rsidP="00106F43">
      <w:pPr>
        <w:jc w:val="both"/>
        <w:rPr>
          <w:bCs/>
          <w:sz w:val="22"/>
        </w:rPr>
      </w:pPr>
    </w:p>
    <w:p w14:paraId="6A97CFD7" w14:textId="77777777" w:rsidR="00106F43" w:rsidRPr="005D118E" w:rsidRDefault="00106F43" w:rsidP="00106F43">
      <w:pPr>
        <w:jc w:val="both"/>
        <w:rPr>
          <w:bCs/>
          <w:sz w:val="22"/>
        </w:rPr>
      </w:pPr>
    </w:p>
    <w:p w14:paraId="5D0D520E" w14:textId="77777777" w:rsidR="00106F43" w:rsidRPr="005D118E" w:rsidRDefault="00106F43" w:rsidP="00106F43">
      <w:pPr>
        <w:numPr>
          <w:ilvl w:val="0"/>
          <w:numId w:val="10"/>
        </w:numPr>
        <w:tabs>
          <w:tab w:val="left" w:pos="1080"/>
        </w:tabs>
        <w:suppressAutoHyphens w:val="0"/>
        <w:ind w:left="360" w:firstLine="0"/>
        <w:jc w:val="both"/>
        <w:rPr>
          <w:bCs/>
          <w:sz w:val="22"/>
        </w:rPr>
      </w:pPr>
      <w:r w:rsidRPr="005D118E">
        <w:rPr>
          <w:bCs/>
          <w:sz w:val="22"/>
        </w:rPr>
        <w:t>Eventuali figure di supporto_____________________________________</w:t>
      </w:r>
      <w:r w:rsidR="00854A10">
        <w:rPr>
          <w:bCs/>
          <w:sz w:val="22"/>
        </w:rPr>
        <w:t>_________</w:t>
      </w:r>
      <w:r w:rsidRPr="005D118E">
        <w:rPr>
          <w:bCs/>
          <w:sz w:val="22"/>
        </w:rPr>
        <w:t>___________</w:t>
      </w:r>
    </w:p>
    <w:p w14:paraId="6311D2F4" w14:textId="77777777" w:rsidR="00106F43" w:rsidRPr="005D118E" w:rsidRDefault="00106F43" w:rsidP="00106F43">
      <w:pPr>
        <w:rPr>
          <w:bCs/>
          <w:sz w:val="22"/>
        </w:rPr>
      </w:pPr>
      <w:r w:rsidRPr="005D118E">
        <w:rPr>
          <w:bCs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D6BBC0" w14:textId="77777777" w:rsidR="00106F43" w:rsidRPr="00854A10" w:rsidRDefault="00F85E83" w:rsidP="00854A10">
      <w:pPr>
        <w:numPr>
          <w:ilvl w:val="0"/>
          <w:numId w:val="15"/>
        </w:numPr>
        <w:ind w:left="142" w:firstLine="0"/>
        <w:rPr>
          <w:sz w:val="22"/>
        </w:rPr>
      </w:pPr>
      <w:r w:rsidRPr="00854A10">
        <w:rPr>
          <w:sz w:val="22"/>
        </w:rPr>
        <w:t>Corresponsabilità Educativa: coordinamento degli interventi intrapresi</w:t>
      </w:r>
      <w:r w:rsidR="00854A10" w:rsidRPr="00854A10">
        <w:rPr>
          <w:sz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4A10">
        <w:rPr>
          <w:sz w:val="22"/>
        </w:rPr>
        <w:t>……………………….</w:t>
      </w:r>
      <w:r w:rsidR="00854A10" w:rsidRPr="00854A10">
        <w:rPr>
          <w:sz w:val="22"/>
        </w:rPr>
        <w:t>…</w:t>
      </w:r>
      <w:r w:rsidR="00854A10">
        <w:rPr>
          <w:sz w:val="22"/>
        </w:rPr>
        <w:t>..</w:t>
      </w:r>
    </w:p>
    <w:p w14:paraId="71ED77CF" w14:textId="77777777" w:rsidR="00F85E83" w:rsidRPr="005D118E" w:rsidRDefault="00F85E83" w:rsidP="00F85E83">
      <w:pPr>
        <w:ind w:left="360"/>
        <w:rPr>
          <w:b/>
          <w:sz w:val="22"/>
        </w:rPr>
      </w:pPr>
    </w:p>
    <w:p w14:paraId="3E1A2FD8" w14:textId="77777777" w:rsidR="00FC7621" w:rsidRPr="005D118E" w:rsidRDefault="00FC7621" w:rsidP="00FC7621">
      <w:pPr>
        <w:ind w:left="360"/>
        <w:jc w:val="both"/>
        <w:rPr>
          <w:b/>
          <w:sz w:val="22"/>
        </w:rPr>
      </w:pPr>
    </w:p>
    <w:p w14:paraId="0DAA3DD3" w14:textId="77777777" w:rsidR="00106F43" w:rsidRPr="005D118E" w:rsidRDefault="00106F43" w:rsidP="00106F43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2"/>
        </w:rPr>
      </w:pPr>
      <w:r w:rsidRPr="005D118E">
        <w:rPr>
          <w:rFonts w:ascii="Times New Roman" w:hAnsi="Times New Roman" w:cs="Times New Roman"/>
          <w:sz w:val="22"/>
        </w:rPr>
        <w:t>DESCRIZIONE DELL’ALUNNO</w:t>
      </w:r>
    </w:p>
    <w:p w14:paraId="57127EA6" w14:textId="77777777" w:rsidR="00106F43" w:rsidRPr="005D118E" w:rsidRDefault="00106F43" w:rsidP="00106F43">
      <w:pPr>
        <w:jc w:val="center"/>
        <w:rPr>
          <w:b/>
          <w:sz w:val="22"/>
        </w:rPr>
      </w:pPr>
    </w:p>
    <w:p w14:paraId="7B918C94" w14:textId="77777777" w:rsidR="00106F43" w:rsidRPr="00854A10" w:rsidRDefault="00106F43" w:rsidP="00854A10">
      <w:pPr>
        <w:pStyle w:val="Corpodeltesto24"/>
        <w:rPr>
          <w:b/>
          <w:sz w:val="22"/>
        </w:rPr>
      </w:pPr>
      <w:r w:rsidRPr="005D118E">
        <w:rPr>
          <w:b/>
          <w:sz w:val="22"/>
        </w:rPr>
        <w:t xml:space="preserve">Analisi della situazione iniziale (inserimento): </w:t>
      </w:r>
    </w:p>
    <w:p w14:paraId="19CB07A6" w14:textId="77777777" w:rsidR="00106F43" w:rsidRPr="005D118E" w:rsidRDefault="00106F43" w:rsidP="00854A10">
      <w:pPr>
        <w:rPr>
          <w:bCs/>
          <w:sz w:val="22"/>
        </w:rPr>
      </w:pPr>
      <w:r w:rsidRPr="005D118E">
        <w:rPr>
          <w:bCs/>
          <w:sz w:val="22"/>
        </w:rPr>
        <w:t>Funzionamento</w:t>
      </w:r>
      <w:r w:rsidR="00854A10">
        <w:rPr>
          <w:bCs/>
          <w:sz w:val="22"/>
        </w:rPr>
        <w:t xml:space="preserve"> </w:t>
      </w:r>
      <w:r w:rsidR="00854A10" w:rsidRPr="00854A10">
        <w:rPr>
          <w:bCs/>
          <w:sz w:val="22"/>
          <w:highlight w:val="yellow"/>
        </w:rPr>
        <w:t>(barriere/facilitatori):</w:t>
      </w:r>
      <w:r w:rsidR="00854A10">
        <w:rPr>
          <w:bCs/>
          <w:sz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r w:rsidR="00854A10">
        <w:rPr>
          <w:bCs/>
          <w:sz w:val="22"/>
        </w:rPr>
        <w:lastRenderedPageBreak/>
        <w:t>Obiettivi: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F124C7" w14:textId="77777777" w:rsidR="00106F43" w:rsidRPr="005D118E" w:rsidRDefault="00854A10" w:rsidP="00106F43">
      <w:pPr>
        <w:jc w:val="both"/>
        <w:rPr>
          <w:bCs/>
          <w:sz w:val="22"/>
        </w:rPr>
      </w:pPr>
      <w:r>
        <w:rPr>
          <w:bCs/>
          <w:sz w:val="22"/>
        </w:rPr>
        <w:t>Strumenti: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1CA5FB" w14:textId="77777777" w:rsidR="00106F43" w:rsidRPr="005D118E" w:rsidRDefault="00106F43" w:rsidP="00106F43">
      <w:pPr>
        <w:jc w:val="both"/>
        <w:rPr>
          <w:bCs/>
          <w:sz w:val="22"/>
        </w:rPr>
      </w:pPr>
    </w:p>
    <w:p w14:paraId="68187728" w14:textId="77777777" w:rsidR="00106F43" w:rsidRPr="005D118E" w:rsidRDefault="00106F43" w:rsidP="00106F43">
      <w:pPr>
        <w:pStyle w:val="Titolo5"/>
        <w:jc w:val="left"/>
        <w:rPr>
          <w:sz w:val="22"/>
        </w:rPr>
      </w:pPr>
      <w:r w:rsidRPr="005D118E">
        <w:rPr>
          <w:sz w:val="22"/>
        </w:rPr>
        <w:t>Area</w:t>
      </w:r>
      <w:r w:rsidR="001D3778">
        <w:rPr>
          <w:sz w:val="22"/>
        </w:rPr>
        <w:t xml:space="preserve"> </w:t>
      </w:r>
      <w:r w:rsidR="001D3778" w:rsidRPr="001D3778">
        <w:rPr>
          <w:sz w:val="22"/>
          <w:highlight w:val="yellow"/>
        </w:rPr>
        <w:t>(dimensione)</w:t>
      </w:r>
      <w:r w:rsidRPr="005D118E">
        <w:rPr>
          <w:sz w:val="22"/>
        </w:rPr>
        <w:t xml:space="preserve"> cognitiva neuropsicologica e dell’apprendimento</w:t>
      </w:r>
    </w:p>
    <w:p w14:paraId="0DA025BB" w14:textId="77777777" w:rsidR="00106F43" w:rsidRPr="005D118E" w:rsidRDefault="00106F43" w:rsidP="00106F43">
      <w:pPr>
        <w:jc w:val="both"/>
        <w:rPr>
          <w:bCs/>
          <w:sz w:val="22"/>
        </w:rPr>
      </w:pPr>
    </w:p>
    <w:p w14:paraId="53D4357F" w14:textId="77777777" w:rsidR="00854A10" w:rsidRPr="005D118E" w:rsidRDefault="00854A10" w:rsidP="00854A10">
      <w:pPr>
        <w:rPr>
          <w:bCs/>
          <w:sz w:val="22"/>
        </w:rPr>
      </w:pPr>
      <w:r w:rsidRPr="005D118E">
        <w:rPr>
          <w:bCs/>
          <w:sz w:val="22"/>
        </w:rPr>
        <w:t>Funzionamento</w:t>
      </w:r>
      <w:r>
        <w:rPr>
          <w:bCs/>
          <w:sz w:val="22"/>
        </w:rPr>
        <w:t xml:space="preserve"> </w:t>
      </w:r>
      <w:r w:rsidRPr="00854A10">
        <w:rPr>
          <w:bCs/>
          <w:sz w:val="22"/>
          <w:highlight w:val="yellow"/>
        </w:rPr>
        <w:t>(barriere/facilitatori):</w:t>
      </w:r>
      <w:r>
        <w:rPr>
          <w:bCs/>
          <w:sz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……………………………………………………………………………………………………………………………………………………………………………………………………………………………………. Obiettivi: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153CAE" w14:textId="77777777" w:rsidR="00854A10" w:rsidRPr="005D118E" w:rsidRDefault="00854A10" w:rsidP="00854A10">
      <w:pPr>
        <w:jc w:val="both"/>
        <w:rPr>
          <w:bCs/>
          <w:sz w:val="22"/>
        </w:rPr>
      </w:pPr>
      <w:r>
        <w:rPr>
          <w:bCs/>
          <w:sz w:val="22"/>
        </w:rPr>
        <w:t>Strumenti: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C59622" w14:textId="77777777" w:rsidR="00854A10" w:rsidRDefault="00106F43" w:rsidP="00854A10">
      <w:pPr>
        <w:pStyle w:val="Corpodeltesto24"/>
        <w:rPr>
          <w:bCs/>
          <w:sz w:val="22"/>
        </w:rPr>
      </w:pPr>
      <w:r w:rsidRPr="005D118E">
        <w:rPr>
          <w:bCs/>
          <w:sz w:val="22"/>
        </w:rPr>
        <w:t xml:space="preserve"> </w:t>
      </w:r>
    </w:p>
    <w:p w14:paraId="031D75AA" w14:textId="77777777" w:rsidR="00106F43" w:rsidRPr="005D118E" w:rsidRDefault="00106F43" w:rsidP="00106F43">
      <w:pPr>
        <w:pStyle w:val="Corpodeltesto24"/>
        <w:ind w:hanging="284"/>
        <w:rPr>
          <w:b/>
          <w:sz w:val="22"/>
        </w:rPr>
      </w:pPr>
      <w:r w:rsidRPr="005D118E">
        <w:rPr>
          <w:bCs/>
          <w:sz w:val="22"/>
        </w:rPr>
        <w:t xml:space="preserve"> </w:t>
      </w:r>
      <w:r w:rsidRPr="005D118E">
        <w:rPr>
          <w:b/>
          <w:sz w:val="22"/>
        </w:rPr>
        <w:t xml:space="preserve">Area </w:t>
      </w:r>
      <w:r w:rsidR="001D3778" w:rsidRPr="001D3778">
        <w:rPr>
          <w:b/>
          <w:sz w:val="22"/>
          <w:highlight w:val="yellow"/>
        </w:rPr>
        <w:t>(dimensione)</w:t>
      </w:r>
      <w:r w:rsidR="001D3778">
        <w:rPr>
          <w:b/>
          <w:sz w:val="22"/>
        </w:rPr>
        <w:t xml:space="preserve"> </w:t>
      </w:r>
      <w:r w:rsidRPr="005D118E">
        <w:rPr>
          <w:b/>
          <w:sz w:val="22"/>
        </w:rPr>
        <w:t>della comunicazione</w:t>
      </w:r>
      <w:r w:rsidR="001D3778">
        <w:rPr>
          <w:b/>
          <w:sz w:val="22"/>
        </w:rPr>
        <w:t xml:space="preserve"> </w:t>
      </w:r>
      <w:r w:rsidR="001D3778" w:rsidRPr="001D3778">
        <w:rPr>
          <w:b/>
          <w:sz w:val="22"/>
          <w:highlight w:val="yellow"/>
        </w:rPr>
        <w:t>e interazione</w:t>
      </w:r>
    </w:p>
    <w:p w14:paraId="1C37B009" w14:textId="77777777" w:rsidR="00854A10" w:rsidRPr="005D118E" w:rsidRDefault="00854A10" w:rsidP="00854A10">
      <w:pPr>
        <w:rPr>
          <w:bCs/>
          <w:sz w:val="22"/>
        </w:rPr>
      </w:pPr>
      <w:r w:rsidRPr="005D118E">
        <w:rPr>
          <w:bCs/>
          <w:sz w:val="22"/>
        </w:rPr>
        <w:t>Funzionamento</w:t>
      </w:r>
      <w:r>
        <w:rPr>
          <w:bCs/>
          <w:sz w:val="22"/>
        </w:rPr>
        <w:t xml:space="preserve"> </w:t>
      </w:r>
      <w:r w:rsidRPr="00854A10">
        <w:rPr>
          <w:bCs/>
          <w:sz w:val="22"/>
          <w:highlight w:val="yellow"/>
        </w:rPr>
        <w:t>(barriere/facilitatori):</w:t>
      </w:r>
      <w:r>
        <w:rPr>
          <w:bCs/>
          <w:sz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……………………………………………………………………………………………………………………………………………………………………………………………………………………………………. Obiettivi: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69025F" w14:textId="77777777" w:rsidR="00854A10" w:rsidRPr="005D118E" w:rsidRDefault="00854A10" w:rsidP="00854A10">
      <w:pPr>
        <w:jc w:val="both"/>
        <w:rPr>
          <w:bCs/>
          <w:sz w:val="22"/>
        </w:rPr>
      </w:pPr>
      <w:r>
        <w:rPr>
          <w:bCs/>
          <w:sz w:val="22"/>
        </w:rPr>
        <w:t>Strumenti: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8CAA5D" w14:textId="77777777" w:rsidR="00854A10" w:rsidRPr="005D118E" w:rsidRDefault="00854A10" w:rsidP="00854A10">
      <w:pPr>
        <w:jc w:val="both"/>
        <w:rPr>
          <w:bCs/>
          <w:sz w:val="22"/>
        </w:rPr>
      </w:pPr>
    </w:p>
    <w:p w14:paraId="21707FF0" w14:textId="77777777" w:rsidR="00106F43" w:rsidRPr="005D118E" w:rsidRDefault="00106F43" w:rsidP="00106F43">
      <w:pPr>
        <w:tabs>
          <w:tab w:val="left" w:pos="360"/>
        </w:tabs>
        <w:ind w:hanging="720"/>
        <w:jc w:val="both"/>
        <w:rPr>
          <w:b/>
          <w:sz w:val="22"/>
        </w:rPr>
      </w:pPr>
      <w:r w:rsidRPr="005D118E">
        <w:rPr>
          <w:bCs/>
          <w:sz w:val="22"/>
        </w:rPr>
        <w:t xml:space="preserve">            </w:t>
      </w:r>
      <w:r w:rsidRPr="005D118E">
        <w:rPr>
          <w:b/>
          <w:sz w:val="22"/>
        </w:rPr>
        <w:t xml:space="preserve">Area </w:t>
      </w:r>
      <w:r w:rsidR="001D3778" w:rsidRPr="001D3778">
        <w:rPr>
          <w:b/>
          <w:sz w:val="22"/>
          <w:highlight w:val="yellow"/>
        </w:rPr>
        <w:t>(dimensione)</w:t>
      </w:r>
      <w:r w:rsidR="001D3778">
        <w:rPr>
          <w:b/>
          <w:sz w:val="22"/>
        </w:rPr>
        <w:t xml:space="preserve"> </w:t>
      </w:r>
      <w:r w:rsidRPr="005D118E">
        <w:rPr>
          <w:b/>
          <w:sz w:val="22"/>
        </w:rPr>
        <w:t>relazionale</w:t>
      </w:r>
    </w:p>
    <w:p w14:paraId="73E8DEF8" w14:textId="77777777" w:rsidR="00106F43" w:rsidRPr="005D118E" w:rsidRDefault="00106F43" w:rsidP="00106F43">
      <w:pPr>
        <w:jc w:val="both"/>
        <w:rPr>
          <w:bCs/>
          <w:sz w:val="22"/>
        </w:rPr>
      </w:pPr>
    </w:p>
    <w:p w14:paraId="47BEC68E" w14:textId="77777777" w:rsidR="00854A10" w:rsidRPr="005D118E" w:rsidRDefault="00854A10" w:rsidP="00854A10">
      <w:pPr>
        <w:rPr>
          <w:bCs/>
          <w:sz w:val="22"/>
        </w:rPr>
      </w:pPr>
      <w:r w:rsidRPr="005D118E">
        <w:rPr>
          <w:bCs/>
          <w:sz w:val="22"/>
        </w:rPr>
        <w:t>Funzionamento</w:t>
      </w:r>
      <w:r>
        <w:rPr>
          <w:bCs/>
          <w:sz w:val="22"/>
        </w:rPr>
        <w:t xml:space="preserve"> </w:t>
      </w:r>
      <w:r w:rsidRPr="00854A10">
        <w:rPr>
          <w:bCs/>
          <w:sz w:val="22"/>
          <w:highlight w:val="yellow"/>
        </w:rPr>
        <w:t>(barriere/facilitatori):</w:t>
      </w:r>
      <w:r>
        <w:rPr>
          <w:bCs/>
          <w:sz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……………………………………………………………………………………………………………………………………………………………………………………………………………………………………. Obiettivi: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D4162A" w14:textId="77777777" w:rsidR="00854A10" w:rsidRPr="005D118E" w:rsidRDefault="00854A10" w:rsidP="00854A10">
      <w:pPr>
        <w:jc w:val="both"/>
        <w:rPr>
          <w:bCs/>
          <w:sz w:val="22"/>
        </w:rPr>
      </w:pPr>
      <w:r>
        <w:rPr>
          <w:bCs/>
          <w:sz w:val="22"/>
        </w:rPr>
        <w:t>Strumenti: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634EA1" w14:textId="77777777" w:rsidR="00854A10" w:rsidRPr="005D118E" w:rsidRDefault="00854A10" w:rsidP="00854A10">
      <w:pPr>
        <w:jc w:val="both"/>
        <w:rPr>
          <w:bCs/>
          <w:sz w:val="22"/>
        </w:rPr>
      </w:pPr>
    </w:p>
    <w:p w14:paraId="4FCC5C9D" w14:textId="77777777" w:rsidR="00106F43" w:rsidRPr="005D118E" w:rsidRDefault="00106F43" w:rsidP="00106F43">
      <w:pPr>
        <w:jc w:val="both"/>
        <w:rPr>
          <w:bCs/>
          <w:sz w:val="22"/>
        </w:rPr>
      </w:pPr>
    </w:p>
    <w:p w14:paraId="6E09E30D" w14:textId="77777777" w:rsidR="00106F43" w:rsidRPr="005D118E" w:rsidRDefault="00106F43" w:rsidP="00106F43">
      <w:pPr>
        <w:pStyle w:val="Titolo5"/>
        <w:jc w:val="left"/>
        <w:rPr>
          <w:sz w:val="22"/>
        </w:rPr>
      </w:pPr>
      <w:r w:rsidRPr="005D118E">
        <w:rPr>
          <w:sz w:val="22"/>
        </w:rPr>
        <w:t xml:space="preserve">Area </w:t>
      </w:r>
      <w:r w:rsidR="001D3778" w:rsidRPr="001D3778">
        <w:rPr>
          <w:sz w:val="22"/>
          <w:highlight w:val="yellow"/>
        </w:rPr>
        <w:t>(dimensione)</w:t>
      </w:r>
      <w:r w:rsidR="001D3778">
        <w:rPr>
          <w:sz w:val="22"/>
        </w:rPr>
        <w:t xml:space="preserve"> </w:t>
      </w:r>
      <w:r w:rsidRPr="005D118E">
        <w:rPr>
          <w:sz w:val="22"/>
        </w:rPr>
        <w:t>dell'autonomia personale</w:t>
      </w:r>
    </w:p>
    <w:p w14:paraId="0C5858C5" w14:textId="77777777" w:rsidR="00106F43" w:rsidRPr="005D118E" w:rsidRDefault="00106F43" w:rsidP="00106F43">
      <w:pPr>
        <w:rPr>
          <w:sz w:val="22"/>
        </w:rPr>
      </w:pPr>
    </w:p>
    <w:p w14:paraId="34523889" w14:textId="77777777" w:rsidR="00854A10" w:rsidRPr="005D118E" w:rsidRDefault="00854A10" w:rsidP="00854A10">
      <w:pPr>
        <w:rPr>
          <w:bCs/>
          <w:sz w:val="22"/>
        </w:rPr>
      </w:pPr>
      <w:r w:rsidRPr="005D118E">
        <w:rPr>
          <w:bCs/>
          <w:sz w:val="22"/>
        </w:rPr>
        <w:t>Funzionamento</w:t>
      </w:r>
      <w:r>
        <w:rPr>
          <w:bCs/>
          <w:sz w:val="22"/>
        </w:rPr>
        <w:t xml:space="preserve"> </w:t>
      </w:r>
      <w:r w:rsidRPr="00854A10">
        <w:rPr>
          <w:bCs/>
          <w:sz w:val="22"/>
          <w:highlight w:val="yellow"/>
        </w:rPr>
        <w:t>(barriere/facilitatori):</w:t>
      </w:r>
      <w:r>
        <w:rPr>
          <w:bCs/>
          <w:sz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……………………………………………………………………………………………………………………………………………………………………………………………………………………………………. Obiettivi: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4FB7BC" w14:textId="77777777" w:rsidR="00854A10" w:rsidRPr="005D118E" w:rsidRDefault="00854A10" w:rsidP="00854A10">
      <w:pPr>
        <w:jc w:val="both"/>
        <w:rPr>
          <w:bCs/>
          <w:sz w:val="22"/>
        </w:rPr>
      </w:pPr>
      <w:r>
        <w:rPr>
          <w:bCs/>
          <w:sz w:val="22"/>
        </w:rPr>
        <w:lastRenderedPageBreak/>
        <w:t>Strumenti: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488A93" w14:textId="77777777" w:rsidR="00854A10" w:rsidRPr="005D118E" w:rsidRDefault="00854A10" w:rsidP="00854A10">
      <w:pPr>
        <w:jc w:val="both"/>
        <w:rPr>
          <w:bCs/>
          <w:sz w:val="22"/>
        </w:rPr>
      </w:pPr>
    </w:p>
    <w:p w14:paraId="4BF91D17" w14:textId="77777777" w:rsidR="00106F43" w:rsidRPr="005D118E" w:rsidRDefault="00106F43" w:rsidP="00106F43">
      <w:pPr>
        <w:jc w:val="both"/>
        <w:rPr>
          <w:bCs/>
          <w:sz w:val="22"/>
        </w:rPr>
      </w:pPr>
    </w:p>
    <w:p w14:paraId="2EDDE694" w14:textId="77777777" w:rsidR="00106F43" w:rsidRPr="005D118E" w:rsidRDefault="00106F43" w:rsidP="00106F43">
      <w:pPr>
        <w:jc w:val="both"/>
        <w:rPr>
          <w:b/>
          <w:sz w:val="22"/>
        </w:rPr>
      </w:pPr>
      <w:r w:rsidRPr="005D118E">
        <w:rPr>
          <w:b/>
          <w:sz w:val="22"/>
        </w:rPr>
        <w:t xml:space="preserve">Aree </w:t>
      </w:r>
      <w:r w:rsidR="001D3778" w:rsidRPr="001D3778">
        <w:rPr>
          <w:b/>
          <w:sz w:val="22"/>
          <w:highlight w:val="yellow"/>
        </w:rPr>
        <w:t>(dimensione)</w:t>
      </w:r>
      <w:r w:rsidR="001D3778">
        <w:rPr>
          <w:b/>
          <w:sz w:val="22"/>
        </w:rPr>
        <w:t xml:space="preserve"> </w:t>
      </w:r>
      <w:r w:rsidRPr="005D118E">
        <w:rPr>
          <w:b/>
          <w:sz w:val="22"/>
        </w:rPr>
        <w:t>di vita principali (autonomia sociale)</w:t>
      </w:r>
    </w:p>
    <w:p w14:paraId="11E392D6" w14:textId="77777777" w:rsidR="00106F43" w:rsidRPr="005D118E" w:rsidRDefault="00106F43" w:rsidP="00106F43">
      <w:pPr>
        <w:jc w:val="both"/>
        <w:rPr>
          <w:bCs/>
          <w:sz w:val="22"/>
        </w:rPr>
      </w:pPr>
    </w:p>
    <w:p w14:paraId="6284D1C4" w14:textId="77777777" w:rsidR="00854A10" w:rsidRPr="005D118E" w:rsidRDefault="00854A10" w:rsidP="00854A10">
      <w:pPr>
        <w:rPr>
          <w:bCs/>
          <w:sz w:val="22"/>
        </w:rPr>
      </w:pPr>
      <w:r w:rsidRPr="005D118E">
        <w:rPr>
          <w:bCs/>
          <w:sz w:val="22"/>
        </w:rPr>
        <w:t>Funzionamento</w:t>
      </w:r>
      <w:r>
        <w:rPr>
          <w:bCs/>
          <w:sz w:val="22"/>
        </w:rPr>
        <w:t xml:space="preserve"> </w:t>
      </w:r>
      <w:r w:rsidRPr="00854A10">
        <w:rPr>
          <w:bCs/>
          <w:sz w:val="22"/>
          <w:highlight w:val="yellow"/>
        </w:rPr>
        <w:t>(barriere/facilitatori):</w:t>
      </w:r>
      <w:r>
        <w:rPr>
          <w:bCs/>
          <w:sz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……………………………………………………………………………………………………………………………………………………………………………………………………………………………………. Obiettivi: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70249F" w14:textId="77777777" w:rsidR="00854A10" w:rsidRPr="005D118E" w:rsidRDefault="00854A10" w:rsidP="00854A10">
      <w:pPr>
        <w:jc w:val="both"/>
        <w:rPr>
          <w:bCs/>
          <w:sz w:val="22"/>
        </w:rPr>
      </w:pPr>
      <w:r>
        <w:rPr>
          <w:bCs/>
          <w:sz w:val="22"/>
        </w:rPr>
        <w:t>Strumenti: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39A821" w14:textId="77777777" w:rsidR="00854A10" w:rsidRPr="005D118E" w:rsidRDefault="00854A10" w:rsidP="00854A10">
      <w:pPr>
        <w:jc w:val="both"/>
        <w:rPr>
          <w:bCs/>
          <w:sz w:val="22"/>
        </w:rPr>
      </w:pPr>
    </w:p>
    <w:p w14:paraId="5FF3AE96" w14:textId="77777777" w:rsidR="00106F43" w:rsidRPr="005D118E" w:rsidRDefault="00106F43" w:rsidP="00106F43">
      <w:pPr>
        <w:tabs>
          <w:tab w:val="left" w:pos="360"/>
        </w:tabs>
        <w:ind w:hanging="720"/>
        <w:jc w:val="both"/>
        <w:rPr>
          <w:b/>
          <w:bCs/>
          <w:sz w:val="22"/>
        </w:rPr>
      </w:pPr>
      <w:r w:rsidRPr="005D118E">
        <w:rPr>
          <w:b/>
          <w:bCs/>
          <w:sz w:val="22"/>
        </w:rPr>
        <w:t xml:space="preserve">           Area </w:t>
      </w:r>
      <w:r w:rsidR="00B76674" w:rsidRPr="00B76674">
        <w:rPr>
          <w:b/>
          <w:bCs/>
          <w:sz w:val="22"/>
          <w:highlight w:val="yellow"/>
        </w:rPr>
        <w:t>(dimensione)</w:t>
      </w:r>
      <w:r w:rsidR="00B76674">
        <w:rPr>
          <w:b/>
          <w:bCs/>
          <w:sz w:val="22"/>
        </w:rPr>
        <w:t xml:space="preserve"> </w:t>
      </w:r>
      <w:r w:rsidRPr="005D118E">
        <w:rPr>
          <w:b/>
          <w:bCs/>
          <w:sz w:val="22"/>
        </w:rPr>
        <w:t xml:space="preserve">motorio-prassica  </w:t>
      </w:r>
    </w:p>
    <w:p w14:paraId="227D9DF7" w14:textId="77777777" w:rsidR="00106F43" w:rsidRPr="005D118E" w:rsidRDefault="00106F43" w:rsidP="00106F43">
      <w:pPr>
        <w:jc w:val="both"/>
        <w:rPr>
          <w:bCs/>
          <w:sz w:val="22"/>
        </w:rPr>
      </w:pPr>
    </w:p>
    <w:p w14:paraId="4821CEAB" w14:textId="77777777" w:rsidR="00854A10" w:rsidRPr="005D118E" w:rsidRDefault="00854A10" w:rsidP="00854A10">
      <w:pPr>
        <w:rPr>
          <w:bCs/>
          <w:sz w:val="22"/>
        </w:rPr>
      </w:pPr>
      <w:r w:rsidRPr="005D118E">
        <w:rPr>
          <w:bCs/>
          <w:sz w:val="22"/>
        </w:rPr>
        <w:t>Funzionamento</w:t>
      </w:r>
      <w:r>
        <w:rPr>
          <w:bCs/>
          <w:sz w:val="22"/>
        </w:rPr>
        <w:t xml:space="preserve"> </w:t>
      </w:r>
      <w:r w:rsidRPr="00854A10">
        <w:rPr>
          <w:bCs/>
          <w:sz w:val="22"/>
          <w:highlight w:val="yellow"/>
        </w:rPr>
        <w:t>(barriere/facilitatori):</w:t>
      </w:r>
      <w:r>
        <w:rPr>
          <w:bCs/>
          <w:sz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……………………………………………………………………………………………………………………………………………………………………………………………………………………………………. Obiettivi: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0249F7" w14:textId="77777777" w:rsidR="00854A10" w:rsidRPr="005D118E" w:rsidRDefault="00854A10" w:rsidP="00854A10">
      <w:pPr>
        <w:jc w:val="both"/>
        <w:rPr>
          <w:bCs/>
          <w:sz w:val="22"/>
        </w:rPr>
      </w:pPr>
      <w:r>
        <w:rPr>
          <w:bCs/>
          <w:sz w:val="22"/>
        </w:rPr>
        <w:t>Strumenti: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DC6C62" w14:textId="77777777" w:rsidR="00854A10" w:rsidRPr="005D118E" w:rsidRDefault="00854A10" w:rsidP="00106F43">
      <w:pPr>
        <w:jc w:val="both"/>
        <w:rPr>
          <w:b/>
          <w:sz w:val="22"/>
        </w:rPr>
      </w:pPr>
    </w:p>
    <w:p w14:paraId="0136DBC6" w14:textId="77777777" w:rsidR="00854A10" w:rsidRDefault="00854A10" w:rsidP="00106F43">
      <w:pPr>
        <w:jc w:val="both"/>
        <w:rPr>
          <w:b/>
          <w:sz w:val="22"/>
        </w:rPr>
      </w:pPr>
    </w:p>
    <w:p w14:paraId="3099EB42" w14:textId="77777777" w:rsidR="00106F43" w:rsidRPr="005D118E" w:rsidRDefault="001D3778" w:rsidP="00106F43">
      <w:pPr>
        <w:jc w:val="both"/>
        <w:rPr>
          <w:b/>
          <w:sz w:val="22"/>
        </w:rPr>
      </w:pPr>
      <w:r>
        <w:rPr>
          <w:b/>
          <w:sz w:val="22"/>
        </w:rPr>
        <w:t xml:space="preserve">Area (dimensione) sensoriale e </w:t>
      </w:r>
      <w:r w:rsidRPr="001D3778">
        <w:rPr>
          <w:b/>
          <w:sz w:val="22"/>
          <w:highlight w:val="yellow"/>
        </w:rPr>
        <w:t>dell’orientamento</w:t>
      </w:r>
      <w:r>
        <w:rPr>
          <w:b/>
          <w:sz w:val="22"/>
        </w:rPr>
        <w:t xml:space="preserve"> (percezione </w:t>
      </w:r>
      <w:r w:rsidR="00106F43" w:rsidRPr="005D118E">
        <w:rPr>
          <w:b/>
          <w:sz w:val="22"/>
        </w:rPr>
        <w:t xml:space="preserve">uditiva, visiva e </w:t>
      </w:r>
      <w:proofErr w:type="spellStart"/>
      <w:r w:rsidR="00106F43" w:rsidRPr="005D118E">
        <w:rPr>
          <w:b/>
          <w:sz w:val="22"/>
        </w:rPr>
        <w:t>visuo</w:t>
      </w:r>
      <w:proofErr w:type="spellEnd"/>
      <w:r w:rsidR="00106F43" w:rsidRPr="005D118E">
        <w:rPr>
          <w:b/>
          <w:sz w:val="22"/>
        </w:rPr>
        <w:t>-spaziale)</w:t>
      </w:r>
    </w:p>
    <w:p w14:paraId="1BE322E3" w14:textId="77777777" w:rsidR="00106F43" w:rsidRPr="005D118E" w:rsidRDefault="00106F43" w:rsidP="00106F43">
      <w:pPr>
        <w:jc w:val="both"/>
        <w:rPr>
          <w:bCs/>
          <w:sz w:val="22"/>
        </w:rPr>
      </w:pPr>
    </w:p>
    <w:p w14:paraId="73BE309F" w14:textId="77777777" w:rsidR="00854A10" w:rsidRPr="005D118E" w:rsidRDefault="00854A10" w:rsidP="00854A10">
      <w:pPr>
        <w:rPr>
          <w:bCs/>
          <w:sz w:val="22"/>
        </w:rPr>
      </w:pPr>
      <w:r w:rsidRPr="005D118E">
        <w:rPr>
          <w:bCs/>
          <w:sz w:val="22"/>
        </w:rPr>
        <w:t>Funzionamento</w:t>
      </w:r>
      <w:r>
        <w:rPr>
          <w:bCs/>
          <w:sz w:val="22"/>
        </w:rPr>
        <w:t xml:space="preserve"> </w:t>
      </w:r>
      <w:r w:rsidRPr="00854A10">
        <w:rPr>
          <w:bCs/>
          <w:sz w:val="22"/>
          <w:highlight w:val="yellow"/>
        </w:rPr>
        <w:t>(barriere/facilitatori):</w:t>
      </w:r>
      <w:r>
        <w:rPr>
          <w:bCs/>
          <w:sz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……………………………………………………………………………………………………………………………………………………………………………………………………………………………………. Obiettivi: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5C3743" w14:textId="77777777" w:rsidR="00854A10" w:rsidRPr="005D118E" w:rsidRDefault="00854A10" w:rsidP="00854A10">
      <w:pPr>
        <w:jc w:val="both"/>
        <w:rPr>
          <w:bCs/>
          <w:sz w:val="22"/>
        </w:rPr>
      </w:pPr>
      <w:r>
        <w:rPr>
          <w:bCs/>
          <w:sz w:val="22"/>
        </w:rPr>
        <w:t>Strumenti: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C0F25D" w14:textId="77777777" w:rsidR="00854A10" w:rsidRPr="005D118E" w:rsidRDefault="00854A10" w:rsidP="00854A10">
      <w:pPr>
        <w:jc w:val="both"/>
        <w:rPr>
          <w:bCs/>
          <w:sz w:val="22"/>
        </w:rPr>
      </w:pPr>
    </w:p>
    <w:p w14:paraId="37C4A200" w14:textId="77777777" w:rsidR="00106F43" w:rsidRPr="005D118E" w:rsidRDefault="00106F43" w:rsidP="00106F43">
      <w:pPr>
        <w:jc w:val="both"/>
        <w:rPr>
          <w:b/>
          <w:sz w:val="22"/>
        </w:rPr>
      </w:pPr>
    </w:p>
    <w:p w14:paraId="0D87BB69" w14:textId="77777777" w:rsidR="00106F43" w:rsidRPr="005D118E" w:rsidRDefault="00106F43" w:rsidP="00106F43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2"/>
          <w:szCs w:val="28"/>
        </w:rPr>
      </w:pPr>
      <w:r w:rsidRPr="005D118E">
        <w:rPr>
          <w:rFonts w:ascii="Times New Roman" w:hAnsi="Times New Roman" w:cs="Times New Roman"/>
          <w:sz w:val="22"/>
          <w:szCs w:val="28"/>
        </w:rPr>
        <w:t>PROGRAMMAZIONE DEGLI INTERVENTI DIDATTICO – EDUCATIVI</w:t>
      </w:r>
    </w:p>
    <w:p w14:paraId="2B2D63B8" w14:textId="77777777" w:rsidR="00106F43" w:rsidRPr="005D118E" w:rsidRDefault="00106F43" w:rsidP="00106F43">
      <w:pPr>
        <w:jc w:val="both"/>
        <w:rPr>
          <w:sz w:val="22"/>
        </w:rPr>
      </w:pPr>
    </w:p>
    <w:p w14:paraId="075742A5" w14:textId="77777777" w:rsidR="00106F43" w:rsidRPr="005D118E" w:rsidRDefault="00106F43" w:rsidP="00106F43">
      <w:pPr>
        <w:jc w:val="both"/>
        <w:rPr>
          <w:sz w:val="22"/>
        </w:rPr>
      </w:pPr>
      <w:r w:rsidRPr="005D118E">
        <w:rPr>
          <w:sz w:val="22"/>
        </w:rPr>
        <w:t>Per l’alunno viene predisposta:</w:t>
      </w:r>
    </w:p>
    <w:p w14:paraId="39A45B48" w14:textId="77777777" w:rsidR="00106F43" w:rsidRPr="005D118E" w:rsidRDefault="00106F43" w:rsidP="00106F43">
      <w:pPr>
        <w:jc w:val="both"/>
        <w:rPr>
          <w:sz w:val="22"/>
        </w:rPr>
      </w:pPr>
    </w:p>
    <w:p w14:paraId="714E9A7E" w14:textId="77777777" w:rsidR="00106F43" w:rsidRPr="005D118E" w:rsidRDefault="00106F43" w:rsidP="007E3D5A">
      <w:pPr>
        <w:numPr>
          <w:ilvl w:val="0"/>
          <w:numId w:val="5"/>
        </w:numPr>
        <w:tabs>
          <w:tab w:val="clear" w:pos="720"/>
          <w:tab w:val="num" w:pos="284"/>
          <w:tab w:val="left" w:pos="1080"/>
        </w:tabs>
        <w:suppressAutoHyphens w:val="0"/>
        <w:ind w:left="0" w:firstLine="0"/>
        <w:jc w:val="both"/>
        <w:rPr>
          <w:sz w:val="22"/>
        </w:rPr>
      </w:pPr>
      <w:r w:rsidRPr="005D118E">
        <w:rPr>
          <w:sz w:val="22"/>
        </w:rPr>
        <w:t xml:space="preserve">Programmazione </w:t>
      </w:r>
      <w:r w:rsidRPr="005D118E">
        <w:rPr>
          <w:bCs/>
          <w:sz w:val="22"/>
        </w:rPr>
        <w:t>individualizzata - differenziata</w:t>
      </w:r>
      <w:r w:rsidRPr="005D118E">
        <w:rPr>
          <w:sz w:val="22"/>
        </w:rPr>
        <w:t xml:space="preserve"> in tutte le aree o discipline</w:t>
      </w:r>
    </w:p>
    <w:p w14:paraId="6F89BC98" w14:textId="77777777" w:rsidR="00106F43" w:rsidRPr="005D118E" w:rsidRDefault="00106F43" w:rsidP="007E3D5A">
      <w:pPr>
        <w:tabs>
          <w:tab w:val="num" w:pos="720"/>
        </w:tabs>
        <w:jc w:val="both"/>
        <w:rPr>
          <w:sz w:val="22"/>
        </w:rPr>
      </w:pPr>
    </w:p>
    <w:p w14:paraId="121517EB" w14:textId="77777777" w:rsidR="00106F43" w:rsidRPr="005D118E" w:rsidRDefault="00106F43" w:rsidP="007E3D5A">
      <w:pPr>
        <w:numPr>
          <w:ilvl w:val="0"/>
          <w:numId w:val="5"/>
        </w:numPr>
        <w:tabs>
          <w:tab w:val="clear" w:pos="720"/>
          <w:tab w:val="num" w:pos="284"/>
          <w:tab w:val="left" w:pos="1080"/>
        </w:tabs>
        <w:suppressAutoHyphens w:val="0"/>
        <w:ind w:left="0" w:firstLine="0"/>
        <w:jc w:val="both"/>
        <w:rPr>
          <w:sz w:val="22"/>
        </w:rPr>
      </w:pPr>
      <w:r w:rsidRPr="005D118E">
        <w:rPr>
          <w:sz w:val="22"/>
        </w:rPr>
        <w:t>Programmazione individualizzata - differenziata in alcune aree o discipline ________________</w:t>
      </w:r>
      <w:r w:rsidR="005326DE">
        <w:rPr>
          <w:sz w:val="22"/>
        </w:rPr>
        <w:t>___</w:t>
      </w:r>
    </w:p>
    <w:p w14:paraId="4E436039" w14:textId="77777777" w:rsidR="00106F43" w:rsidRPr="005D118E" w:rsidRDefault="00106F43" w:rsidP="007E3D5A">
      <w:pPr>
        <w:tabs>
          <w:tab w:val="num" w:pos="720"/>
        </w:tabs>
        <w:jc w:val="both"/>
        <w:rPr>
          <w:sz w:val="22"/>
        </w:rPr>
      </w:pPr>
      <w:r w:rsidRPr="005D118E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CF39FC" w14:textId="77777777" w:rsidR="00106F43" w:rsidRPr="005D118E" w:rsidRDefault="00106F43" w:rsidP="007E3D5A">
      <w:pPr>
        <w:numPr>
          <w:ilvl w:val="0"/>
          <w:numId w:val="5"/>
        </w:numPr>
        <w:tabs>
          <w:tab w:val="left" w:pos="284"/>
          <w:tab w:val="left" w:pos="1080"/>
        </w:tabs>
        <w:suppressAutoHyphens w:val="0"/>
        <w:ind w:left="0" w:firstLine="0"/>
        <w:jc w:val="both"/>
        <w:rPr>
          <w:sz w:val="22"/>
        </w:rPr>
      </w:pPr>
      <w:r w:rsidRPr="005D118E">
        <w:rPr>
          <w:sz w:val="22"/>
        </w:rPr>
        <w:t>Programmazione della classe con particolari adattamenti e semplificazioni (riconducibile agli obiettivi ministeriali): ___________________________________________________________</w:t>
      </w:r>
      <w:r w:rsidR="005326DE">
        <w:rPr>
          <w:sz w:val="22"/>
        </w:rPr>
        <w:t>______</w:t>
      </w:r>
    </w:p>
    <w:p w14:paraId="6DF032C4" w14:textId="77777777" w:rsidR="00DA10F4" w:rsidRDefault="00106F43" w:rsidP="007E3D5A">
      <w:pPr>
        <w:tabs>
          <w:tab w:val="num" w:pos="720"/>
        </w:tabs>
        <w:jc w:val="both"/>
        <w:rPr>
          <w:sz w:val="22"/>
        </w:rPr>
      </w:pPr>
      <w:r w:rsidRPr="005D118E">
        <w:rPr>
          <w:sz w:val="22"/>
        </w:rPr>
        <w:lastRenderedPageBreak/>
        <w:t>______________________________________________________________________________________________________________________________________________________________________________</w:t>
      </w:r>
      <w:r w:rsidR="00DA10F4">
        <w:rPr>
          <w:sz w:val="22"/>
        </w:rPr>
        <w:t xml:space="preserve"> </w:t>
      </w:r>
    </w:p>
    <w:p w14:paraId="32D86837" w14:textId="77777777" w:rsidR="00DA10F4" w:rsidRDefault="00DA10F4" w:rsidP="00106F43">
      <w:pPr>
        <w:jc w:val="both"/>
        <w:rPr>
          <w:sz w:val="22"/>
        </w:rPr>
      </w:pPr>
    </w:p>
    <w:p w14:paraId="5808F9F7" w14:textId="77777777" w:rsidR="00106F43" w:rsidRPr="005D118E" w:rsidRDefault="00106F43" w:rsidP="00106F43">
      <w:pPr>
        <w:pStyle w:val="Paragrafoelenco"/>
        <w:ind w:left="0"/>
      </w:pPr>
    </w:p>
    <w:p w14:paraId="6B6A60CE" w14:textId="77777777" w:rsidR="00106F43" w:rsidRPr="005D118E" w:rsidRDefault="00106F43" w:rsidP="00106F43">
      <w:pPr>
        <w:pStyle w:val="Paragrafoelenco"/>
        <w:ind w:left="0"/>
      </w:pPr>
    </w:p>
    <w:p w14:paraId="6B10A423" w14:textId="77777777" w:rsidR="00106F43" w:rsidRDefault="00106F43" w:rsidP="00DA10F4">
      <w:pPr>
        <w:pStyle w:val="Paragrafoelenco"/>
        <w:spacing w:line="360" w:lineRule="auto"/>
        <w:ind w:left="0"/>
      </w:pPr>
      <w:r w:rsidRPr="005D118E">
        <w:t>Di seguito vengono inserite le schede per ambiti di esperienza o aree disciplinari dei rispettivi ordini e gradi scolastici, da condividere nel primo consiglio di classe.</w:t>
      </w:r>
    </w:p>
    <w:p w14:paraId="7875C2BB" w14:textId="77777777" w:rsidR="007E3D5A" w:rsidRPr="005D118E" w:rsidRDefault="007E3D5A" w:rsidP="00DA10F4">
      <w:pPr>
        <w:pStyle w:val="Paragrafoelenco"/>
        <w:spacing w:line="360" w:lineRule="auto"/>
        <w:ind w:left="0"/>
      </w:pPr>
    </w:p>
    <w:p w14:paraId="58BC6F0D" w14:textId="77777777" w:rsidR="00106F43" w:rsidRPr="005D118E" w:rsidRDefault="00106F43" w:rsidP="00DA10F4">
      <w:pPr>
        <w:pStyle w:val="Titolo9"/>
        <w:spacing w:line="360" w:lineRule="auto"/>
        <w:rPr>
          <w:bCs/>
          <w:sz w:val="22"/>
        </w:rPr>
      </w:pPr>
      <w:r w:rsidRPr="005D118E">
        <w:rPr>
          <w:bCs/>
          <w:sz w:val="22"/>
        </w:rPr>
        <w:t>FIRME DEGLI ESTENSORI</w:t>
      </w:r>
    </w:p>
    <w:p w14:paraId="4FFD2DF2" w14:textId="77777777" w:rsidR="00106F43" w:rsidRPr="005D118E" w:rsidRDefault="00106F43" w:rsidP="00DA10F4">
      <w:pPr>
        <w:spacing w:line="360" w:lineRule="auto"/>
        <w:jc w:val="both"/>
        <w:rPr>
          <w:sz w:val="22"/>
        </w:rPr>
      </w:pPr>
      <w:r w:rsidRPr="005D118E">
        <w:rPr>
          <w:sz w:val="22"/>
        </w:rPr>
        <w:t>Dirigente scolastico: _______________________________________________________________</w:t>
      </w:r>
    </w:p>
    <w:p w14:paraId="3ED89027" w14:textId="77777777" w:rsidR="00106F43" w:rsidRPr="005D118E" w:rsidRDefault="00106F43" w:rsidP="00DA10F4">
      <w:pPr>
        <w:spacing w:line="360" w:lineRule="auto"/>
        <w:jc w:val="both"/>
        <w:rPr>
          <w:sz w:val="22"/>
        </w:rPr>
      </w:pPr>
      <w:r w:rsidRPr="005D118E">
        <w:rPr>
          <w:sz w:val="22"/>
        </w:rPr>
        <w:t>Docenti di sostegno: _______________________________________________________________</w:t>
      </w:r>
    </w:p>
    <w:p w14:paraId="151F0FF2" w14:textId="77777777" w:rsidR="00106F43" w:rsidRPr="005D118E" w:rsidRDefault="00106F43" w:rsidP="00DA10F4">
      <w:pPr>
        <w:spacing w:line="360" w:lineRule="auto"/>
        <w:jc w:val="both"/>
        <w:rPr>
          <w:sz w:val="22"/>
        </w:rPr>
      </w:pPr>
      <w:r w:rsidRPr="005D118E">
        <w:rPr>
          <w:sz w:val="22"/>
        </w:rPr>
        <w:t>Docenti curricolari: ________________________________________________________________</w:t>
      </w:r>
    </w:p>
    <w:p w14:paraId="63B38058" w14:textId="77777777" w:rsidR="00106F43" w:rsidRPr="005D118E" w:rsidRDefault="007E3D5A" w:rsidP="00DA10F4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Genitori: </w:t>
      </w:r>
      <w:r w:rsidR="00106F43" w:rsidRPr="005D118E">
        <w:rPr>
          <w:sz w:val="22"/>
        </w:rPr>
        <w:t>________________________________________________________________________</w:t>
      </w:r>
    </w:p>
    <w:p w14:paraId="784F8A1B" w14:textId="77777777" w:rsidR="00106F43" w:rsidRPr="005D118E" w:rsidRDefault="00106F43" w:rsidP="00DA10F4">
      <w:pPr>
        <w:pStyle w:val="Titolo9"/>
        <w:spacing w:line="360" w:lineRule="auto"/>
        <w:rPr>
          <w:sz w:val="22"/>
        </w:rPr>
      </w:pPr>
      <w:r w:rsidRPr="005D118E">
        <w:rPr>
          <w:sz w:val="22"/>
        </w:rPr>
        <w:t>Personale Azienda ULSS/Provincia ___________________________________________________</w:t>
      </w:r>
    </w:p>
    <w:p w14:paraId="1E721B5B" w14:textId="77777777" w:rsidR="00481D64" w:rsidRDefault="00106F43" w:rsidP="00DA10F4">
      <w:pPr>
        <w:spacing w:line="360" w:lineRule="auto"/>
        <w:rPr>
          <w:sz w:val="22"/>
        </w:rPr>
      </w:pPr>
      <w:r w:rsidRPr="005D118E">
        <w:rPr>
          <w:sz w:val="22"/>
        </w:rPr>
        <w:t>Altri eventuali operatori: ____________________________________________________________</w:t>
      </w:r>
    </w:p>
    <w:p w14:paraId="1A903B1E" w14:textId="77777777" w:rsidR="00DA10F4" w:rsidRDefault="00DA10F4" w:rsidP="00DA10F4">
      <w:pPr>
        <w:spacing w:line="360" w:lineRule="auto"/>
        <w:rPr>
          <w:sz w:val="22"/>
        </w:rPr>
      </w:pPr>
    </w:p>
    <w:p w14:paraId="2A38A532" w14:textId="77777777" w:rsidR="00DA10F4" w:rsidRDefault="00DA10F4" w:rsidP="00DA10F4">
      <w:pPr>
        <w:spacing w:line="360" w:lineRule="auto"/>
        <w:rPr>
          <w:sz w:val="22"/>
        </w:rPr>
      </w:pPr>
    </w:p>
    <w:p w14:paraId="5A264AF3" w14:textId="77777777" w:rsidR="00DA10F4" w:rsidRDefault="00DA10F4" w:rsidP="00DA10F4">
      <w:pPr>
        <w:spacing w:line="360" w:lineRule="auto"/>
        <w:rPr>
          <w:sz w:val="22"/>
        </w:rPr>
      </w:pPr>
    </w:p>
    <w:p w14:paraId="0A1639AD" w14:textId="77777777" w:rsidR="00DA10F4" w:rsidRDefault="00DA10F4" w:rsidP="00DA10F4">
      <w:pPr>
        <w:spacing w:line="360" w:lineRule="auto"/>
        <w:rPr>
          <w:sz w:val="22"/>
        </w:rPr>
      </w:pPr>
    </w:p>
    <w:p w14:paraId="11AF5CD2" w14:textId="77777777" w:rsidR="00DA10F4" w:rsidRDefault="00DA10F4" w:rsidP="00106F43">
      <w:pPr>
        <w:rPr>
          <w:sz w:val="22"/>
        </w:rPr>
      </w:pPr>
    </w:p>
    <w:p w14:paraId="0F8895E5" w14:textId="77777777" w:rsidR="00DA10F4" w:rsidRDefault="00DA10F4" w:rsidP="00106F43">
      <w:pPr>
        <w:rPr>
          <w:sz w:val="22"/>
        </w:rPr>
      </w:pPr>
    </w:p>
    <w:p w14:paraId="05EB2F1D" w14:textId="77777777" w:rsidR="00DA10F4" w:rsidRDefault="00DA10F4" w:rsidP="00106F43">
      <w:pPr>
        <w:rPr>
          <w:sz w:val="22"/>
        </w:rPr>
      </w:pPr>
    </w:p>
    <w:p w14:paraId="2A7B1280" w14:textId="77777777" w:rsidR="00DA10F4" w:rsidRDefault="00DA10F4" w:rsidP="00106F43">
      <w:pPr>
        <w:rPr>
          <w:sz w:val="22"/>
        </w:rPr>
      </w:pPr>
    </w:p>
    <w:p w14:paraId="4E817D5C" w14:textId="77777777" w:rsidR="00DA10F4" w:rsidRDefault="00DA10F4" w:rsidP="00106F43">
      <w:pPr>
        <w:rPr>
          <w:sz w:val="22"/>
        </w:rPr>
      </w:pPr>
    </w:p>
    <w:p w14:paraId="58B3097D" w14:textId="77777777" w:rsidR="00DA10F4" w:rsidRDefault="00DA10F4" w:rsidP="00106F43">
      <w:pPr>
        <w:rPr>
          <w:sz w:val="22"/>
        </w:rPr>
      </w:pPr>
    </w:p>
    <w:p w14:paraId="677FDCCB" w14:textId="77777777" w:rsidR="00DA10F4" w:rsidRDefault="00DA10F4" w:rsidP="00106F43">
      <w:pPr>
        <w:rPr>
          <w:sz w:val="22"/>
        </w:rPr>
      </w:pPr>
    </w:p>
    <w:p w14:paraId="2F465687" w14:textId="77777777" w:rsidR="00DA10F4" w:rsidRDefault="00DA10F4" w:rsidP="00106F43">
      <w:pPr>
        <w:rPr>
          <w:sz w:val="22"/>
        </w:rPr>
      </w:pPr>
    </w:p>
    <w:p w14:paraId="38723968" w14:textId="77777777" w:rsidR="00DA10F4" w:rsidRDefault="00DA10F4" w:rsidP="00106F43">
      <w:pPr>
        <w:rPr>
          <w:sz w:val="22"/>
        </w:rPr>
      </w:pPr>
    </w:p>
    <w:p w14:paraId="111125BF" w14:textId="77777777" w:rsidR="00DA10F4" w:rsidRDefault="00DA10F4" w:rsidP="00106F43">
      <w:pPr>
        <w:rPr>
          <w:sz w:val="22"/>
        </w:rPr>
      </w:pPr>
    </w:p>
    <w:p w14:paraId="59E1D77E" w14:textId="77777777" w:rsidR="00DA10F4" w:rsidRDefault="00DA10F4" w:rsidP="00106F43">
      <w:pPr>
        <w:rPr>
          <w:sz w:val="22"/>
        </w:rPr>
      </w:pPr>
    </w:p>
    <w:p w14:paraId="4814E513" w14:textId="77777777" w:rsidR="00DA10F4" w:rsidRDefault="00DA10F4" w:rsidP="00106F43">
      <w:pPr>
        <w:rPr>
          <w:sz w:val="22"/>
        </w:rPr>
      </w:pPr>
    </w:p>
    <w:p w14:paraId="64A4DDBF" w14:textId="77777777" w:rsidR="00DA10F4" w:rsidRDefault="00DA10F4" w:rsidP="00106F43">
      <w:pPr>
        <w:rPr>
          <w:sz w:val="22"/>
        </w:rPr>
      </w:pPr>
    </w:p>
    <w:p w14:paraId="23DBCC0B" w14:textId="77777777" w:rsidR="00DA10F4" w:rsidRDefault="00DA10F4" w:rsidP="00106F43">
      <w:pPr>
        <w:rPr>
          <w:sz w:val="22"/>
        </w:rPr>
      </w:pPr>
    </w:p>
    <w:p w14:paraId="422F8BCD" w14:textId="77777777" w:rsidR="00DA10F4" w:rsidRDefault="00DA10F4" w:rsidP="00106F43">
      <w:pPr>
        <w:rPr>
          <w:sz w:val="22"/>
        </w:rPr>
      </w:pPr>
    </w:p>
    <w:p w14:paraId="35130E17" w14:textId="77777777" w:rsidR="00DA10F4" w:rsidRDefault="00DA10F4" w:rsidP="00106F43">
      <w:pPr>
        <w:rPr>
          <w:sz w:val="22"/>
        </w:rPr>
      </w:pPr>
    </w:p>
    <w:p w14:paraId="3710614C" w14:textId="77777777" w:rsidR="00DA10F4" w:rsidRDefault="00DA10F4" w:rsidP="00106F43">
      <w:pPr>
        <w:rPr>
          <w:sz w:val="22"/>
        </w:rPr>
      </w:pPr>
    </w:p>
    <w:p w14:paraId="0A716B64" w14:textId="77777777" w:rsidR="00DA10F4" w:rsidRDefault="00DA10F4" w:rsidP="00106F43">
      <w:pPr>
        <w:rPr>
          <w:sz w:val="22"/>
        </w:rPr>
      </w:pPr>
    </w:p>
    <w:p w14:paraId="3C319972" w14:textId="77777777" w:rsidR="00DA10F4" w:rsidRDefault="00DA10F4" w:rsidP="00106F43">
      <w:pPr>
        <w:rPr>
          <w:sz w:val="22"/>
        </w:rPr>
      </w:pPr>
    </w:p>
    <w:p w14:paraId="55D87424" w14:textId="77777777" w:rsidR="00DA10F4" w:rsidRDefault="00DA10F4" w:rsidP="00106F43">
      <w:pPr>
        <w:rPr>
          <w:sz w:val="22"/>
        </w:rPr>
      </w:pPr>
    </w:p>
    <w:p w14:paraId="6BEC7F16" w14:textId="77777777" w:rsidR="00DA10F4" w:rsidRDefault="00DA10F4" w:rsidP="00106F43">
      <w:pPr>
        <w:rPr>
          <w:sz w:val="22"/>
        </w:rPr>
      </w:pPr>
    </w:p>
    <w:p w14:paraId="6AD4726A" w14:textId="77777777" w:rsidR="00DA10F4" w:rsidRDefault="00DA10F4" w:rsidP="00106F43">
      <w:pPr>
        <w:rPr>
          <w:sz w:val="22"/>
        </w:rPr>
      </w:pPr>
    </w:p>
    <w:p w14:paraId="73363D6C" w14:textId="77777777" w:rsidR="001D3778" w:rsidRDefault="001D3778" w:rsidP="00106F43">
      <w:pPr>
        <w:rPr>
          <w:sz w:val="22"/>
        </w:rPr>
      </w:pPr>
    </w:p>
    <w:p w14:paraId="02DF4E40" w14:textId="77777777" w:rsidR="00DA10F4" w:rsidRDefault="00DA10F4" w:rsidP="00106F43">
      <w:pPr>
        <w:rPr>
          <w:sz w:val="22"/>
        </w:rPr>
      </w:pPr>
    </w:p>
    <w:p w14:paraId="4BC9A406" w14:textId="77777777" w:rsidR="00DA10F4" w:rsidRPr="00DA10F4" w:rsidRDefault="00DA10F4" w:rsidP="00DA10F4">
      <w:pPr>
        <w:jc w:val="center"/>
        <w:rPr>
          <w:b/>
        </w:rPr>
      </w:pPr>
    </w:p>
    <w:sectPr w:rsidR="00DA10F4" w:rsidRPr="00DA10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□"/>
      <w:lvlJc w:val="left"/>
      <w:pPr>
        <w:tabs>
          <w:tab w:val="num" w:pos="784"/>
        </w:tabs>
        <w:ind w:left="784" w:hanging="360"/>
      </w:pPr>
      <w:rPr>
        <w:rFonts w:ascii="Courier New" w:hAnsi="Courier New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□"/>
      <w:lvlJc w:val="left"/>
      <w:pPr>
        <w:tabs>
          <w:tab w:val="num" w:pos="784"/>
        </w:tabs>
        <w:ind w:left="784" w:hanging="360"/>
      </w:pPr>
      <w:rPr>
        <w:rFonts w:ascii="Courier New" w:hAnsi="Courier New"/>
      </w:rPr>
    </w:lvl>
  </w:abstractNum>
  <w:abstractNum w:abstractNumId="10" w15:restartNumberingAfterBreak="0">
    <w:nsid w:val="00000031"/>
    <w:multiLevelType w:val="multilevel"/>
    <w:tmpl w:val="00000031"/>
    <w:name w:val="WW8Num4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473EFF"/>
    <w:multiLevelType w:val="multilevel"/>
    <w:tmpl w:val="00562AD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B525274"/>
    <w:multiLevelType w:val="hybridMultilevel"/>
    <w:tmpl w:val="D54C3BE8"/>
    <w:lvl w:ilvl="0" w:tplc="0000000A">
      <w:start w:val="1"/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6172"/>
    <w:multiLevelType w:val="hybridMultilevel"/>
    <w:tmpl w:val="3AD460CC"/>
    <w:lvl w:ilvl="0" w:tplc="0000000A">
      <w:start w:val="1"/>
      <w:numFmt w:val="bullet"/>
      <w:lvlText w:val=""/>
      <w:lvlJc w:val="left"/>
      <w:pPr>
        <w:ind w:left="36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02F84"/>
    <w:multiLevelType w:val="hybridMultilevel"/>
    <w:tmpl w:val="0DE2DBFC"/>
    <w:lvl w:ilvl="0" w:tplc="0000000A">
      <w:start w:val="1"/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81053"/>
    <w:multiLevelType w:val="hybridMultilevel"/>
    <w:tmpl w:val="1E1A569A"/>
    <w:lvl w:ilvl="0" w:tplc="0000000A">
      <w:start w:val="1"/>
      <w:numFmt w:val="bullet"/>
      <w:lvlText w:val=""/>
      <w:lvlJc w:val="left"/>
      <w:pPr>
        <w:ind w:left="114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5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43"/>
    <w:rsid w:val="00002A28"/>
    <w:rsid w:val="00004B14"/>
    <w:rsid w:val="00004BBA"/>
    <w:rsid w:val="00006AFB"/>
    <w:rsid w:val="00007756"/>
    <w:rsid w:val="000104E3"/>
    <w:rsid w:val="0001101B"/>
    <w:rsid w:val="00011D53"/>
    <w:rsid w:val="000135AB"/>
    <w:rsid w:val="00014EEA"/>
    <w:rsid w:val="0001552E"/>
    <w:rsid w:val="00020A4A"/>
    <w:rsid w:val="000212AC"/>
    <w:rsid w:val="000216EC"/>
    <w:rsid w:val="0002283F"/>
    <w:rsid w:val="00022DD7"/>
    <w:rsid w:val="0003054B"/>
    <w:rsid w:val="00030AED"/>
    <w:rsid w:val="00034E32"/>
    <w:rsid w:val="00041E26"/>
    <w:rsid w:val="00042C71"/>
    <w:rsid w:val="00042D8D"/>
    <w:rsid w:val="000435A1"/>
    <w:rsid w:val="00043AA9"/>
    <w:rsid w:val="00046469"/>
    <w:rsid w:val="00052AAD"/>
    <w:rsid w:val="00057586"/>
    <w:rsid w:val="00062D1F"/>
    <w:rsid w:val="000640DD"/>
    <w:rsid w:val="000700EF"/>
    <w:rsid w:val="00071337"/>
    <w:rsid w:val="0007201B"/>
    <w:rsid w:val="0007376A"/>
    <w:rsid w:val="00073FA2"/>
    <w:rsid w:val="00074420"/>
    <w:rsid w:val="00075094"/>
    <w:rsid w:val="00075290"/>
    <w:rsid w:val="00083AEE"/>
    <w:rsid w:val="00083C9C"/>
    <w:rsid w:val="0008554C"/>
    <w:rsid w:val="00085714"/>
    <w:rsid w:val="00085F93"/>
    <w:rsid w:val="00085FAC"/>
    <w:rsid w:val="00086D11"/>
    <w:rsid w:val="000904E9"/>
    <w:rsid w:val="00092C0A"/>
    <w:rsid w:val="00093FF5"/>
    <w:rsid w:val="000944C6"/>
    <w:rsid w:val="00094674"/>
    <w:rsid w:val="00096796"/>
    <w:rsid w:val="00097526"/>
    <w:rsid w:val="00097C59"/>
    <w:rsid w:val="000A10EA"/>
    <w:rsid w:val="000A1A8F"/>
    <w:rsid w:val="000A3AD4"/>
    <w:rsid w:val="000B0B8D"/>
    <w:rsid w:val="000B0D3D"/>
    <w:rsid w:val="000B27BB"/>
    <w:rsid w:val="000B4CB3"/>
    <w:rsid w:val="000B4F8D"/>
    <w:rsid w:val="000B6258"/>
    <w:rsid w:val="000B6FF2"/>
    <w:rsid w:val="000C2575"/>
    <w:rsid w:val="000C2811"/>
    <w:rsid w:val="000C3AAF"/>
    <w:rsid w:val="000E1151"/>
    <w:rsid w:val="000E1E51"/>
    <w:rsid w:val="000E1FC5"/>
    <w:rsid w:val="000E2BC2"/>
    <w:rsid w:val="000E5121"/>
    <w:rsid w:val="000E5362"/>
    <w:rsid w:val="000E55C2"/>
    <w:rsid w:val="000F1B60"/>
    <w:rsid w:val="00101150"/>
    <w:rsid w:val="00103FDC"/>
    <w:rsid w:val="00105059"/>
    <w:rsid w:val="00106F43"/>
    <w:rsid w:val="0011335A"/>
    <w:rsid w:val="0011411E"/>
    <w:rsid w:val="001166EE"/>
    <w:rsid w:val="0011753B"/>
    <w:rsid w:val="00122423"/>
    <w:rsid w:val="00122BC4"/>
    <w:rsid w:val="00126781"/>
    <w:rsid w:val="00126B72"/>
    <w:rsid w:val="001311C0"/>
    <w:rsid w:val="00131D43"/>
    <w:rsid w:val="0013235E"/>
    <w:rsid w:val="001326FE"/>
    <w:rsid w:val="00133328"/>
    <w:rsid w:val="0013489C"/>
    <w:rsid w:val="001349E4"/>
    <w:rsid w:val="00134F23"/>
    <w:rsid w:val="00140948"/>
    <w:rsid w:val="0014158F"/>
    <w:rsid w:val="0014434D"/>
    <w:rsid w:val="001448A4"/>
    <w:rsid w:val="0014585F"/>
    <w:rsid w:val="0014700C"/>
    <w:rsid w:val="0015011F"/>
    <w:rsid w:val="00150F8A"/>
    <w:rsid w:val="0015340D"/>
    <w:rsid w:val="00154295"/>
    <w:rsid w:val="00154E74"/>
    <w:rsid w:val="001556ED"/>
    <w:rsid w:val="001561A1"/>
    <w:rsid w:val="00157A5C"/>
    <w:rsid w:val="001614C2"/>
    <w:rsid w:val="0016151F"/>
    <w:rsid w:val="00163C52"/>
    <w:rsid w:val="00166C23"/>
    <w:rsid w:val="001675D5"/>
    <w:rsid w:val="00171B49"/>
    <w:rsid w:val="001766A0"/>
    <w:rsid w:val="001772FB"/>
    <w:rsid w:val="00181559"/>
    <w:rsid w:val="00182474"/>
    <w:rsid w:val="00183347"/>
    <w:rsid w:val="00183F6E"/>
    <w:rsid w:val="00184C3D"/>
    <w:rsid w:val="0018797C"/>
    <w:rsid w:val="001913E6"/>
    <w:rsid w:val="00192980"/>
    <w:rsid w:val="00192B5D"/>
    <w:rsid w:val="00197309"/>
    <w:rsid w:val="00197A82"/>
    <w:rsid w:val="001A0612"/>
    <w:rsid w:val="001A07C0"/>
    <w:rsid w:val="001A0993"/>
    <w:rsid w:val="001A4F21"/>
    <w:rsid w:val="001A61DA"/>
    <w:rsid w:val="001A6278"/>
    <w:rsid w:val="001A701D"/>
    <w:rsid w:val="001B6906"/>
    <w:rsid w:val="001B7D25"/>
    <w:rsid w:val="001C038F"/>
    <w:rsid w:val="001C0532"/>
    <w:rsid w:val="001C0A94"/>
    <w:rsid w:val="001C0E54"/>
    <w:rsid w:val="001C3C4E"/>
    <w:rsid w:val="001C6ED5"/>
    <w:rsid w:val="001C702C"/>
    <w:rsid w:val="001C74F3"/>
    <w:rsid w:val="001D15B1"/>
    <w:rsid w:val="001D3778"/>
    <w:rsid w:val="001D6200"/>
    <w:rsid w:val="001E01FC"/>
    <w:rsid w:val="001E03FF"/>
    <w:rsid w:val="001E1140"/>
    <w:rsid w:val="001E17B3"/>
    <w:rsid w:val="001E2F3A"/>
    <w:rsid w:val="001E6A2E"/>
    <w:rsid w:val="001E6A74"/>
    <w:rsid w:val="001E7165"/>
    <w:rsid w:val="001F0092"/>
    <w:rsid w:val="001F01B9"/>
    <w:rsid w:val="001F3100"/>
    <w:rsid w:val="001F620A"/>
    <w:rsid w:val="0020089E"/>
    <w:rsid w:val="0020208C"/>
    <w:rsid w:val="00204E8C"/>
    <w:rsid w:val="00206B2A"/>
    <w:rsid w:val="0021037E"/>
    <w:rsid w:val="002104A9"/>
    <w:rsid w:val="00210AE9"/>
    <w:rsid w:val="00211233"/>
    <w:rsid w:val="00214E31"/>
    <w:rsid w:val="0021606B"/>
    <w:rsid w:val="00217172"/>
    <w:rsid w:val="0022084A"/>
    <w:rsid w:val="00221791"/>
    <w:rsid w:val="0022266A"/>
    <w:rsid w:val="00222683"/>
    <w:rsid w:val="00227CF0"/>
    <w:rsid w:val="0023004C"/>
    <w:rsid w:val="0023058B"/>
    <w:rsid w:val="00230D71"/>
    <w:rsid w:val="00231EB7"/>
    <w:rsid w:val="002326E1"/>
    <w:rsid w:val="0023287B"/>
    <w:rsid w:val="00232BDE"/>
    <w:rsid w:val="0023473F"/>
    <w:rsid w:val="00236E03"/>
    <w:rsid w:val="00237916"/>
    <w:rsid w:val="00241596"/>
    <w:rsid w:val="00242180"/>
    <w:rsid w:val="002437CF"/>
    <w:rsid w:val="00243FB0"/>
    <w:rsid w:val="002441CA"/>
    <w:rsid w:val="002466F6"/>
    <w:rsid w:val="00251226"/>
    <w:rsid w:val="00251E36"/>
    <w:rsid w:val="00253765"/>
    <w:rsid w:val="00255AD4"/>
    <w:rsid w:val="00262648"/>
    <w:rsid w:val="00263E71"/>
    <w:rsid w:val="00263E8A"/>
    <w:rsid w:val="00265163"/>
    <w:rsid w:val="0026633E"/>
    <w:rsid w:val="002665E6"/>
    <w:rsid w:val="00271242"/>
    <w:rsid w:val="00271BAF"/>
    <w:rsid w:val="00272E34"/>
    <w:rsid w:val="00273391"/>
    <w:rsid w:val="00273F19"/>
    <w:rsid w:val="00277275"/>
    <w:rsid w:val="00277BB3"/>
    <w:rsid w:val="00280E0E"/>
    <w:rsid w:val="00282253"/>
    <w:rsid w:val="002833F9"/>
    <w:rsid w:val="00283BFB"/>
    <w:rsid w:val="0028473E"/>
    <w:rsid w:val="00284CA3"/>
    <w:rsid w:val="002850D7"/>
    <w:rsid w:val="00285AD6"/>
    <w:rsid w:val="00285FF1"/>
    <w:rsid w:val="00287268"/>
    <w:rsid w:val="0028794A"/>
    <w:rsid w:val="002A0406"/>
    <w:rsid w:val="002A141B"/>
    <w:rsid w:val="002A2A23"/>
    <w:rsid w:val="002A47EA"/>
    <w:rsid w:val="002A4E96"/>
    <w:rsid w:val="002A6DA3"/>
    <w:rsid w:val="002A705E"/>
    <w:rsid w:val="002A7656"/>
    <w:rsid w:val="002B6085"/>
    <w:rsid w:val="002B6F83"/>
    <w:rsid w:val="002C2731"/>
    <w:rsid w:val="002C29A5"/>
    <w:rsid w:val="002C32D3"/>
    <w:rsid w:val="002C632F"/>
    <w:rsid w:val="002D047F"/>
    <w:rsid w:val="002D071F"/>
    <w:rsid w:val="002D151E"/>
    <w:rsid w:val="002D20A1"/>
    <w:rsid w:val="002D3283"/>
    <w:rsid w:val="002D690C"/>
    <w:rsid w:val="002D6C46"/>
    <w:rsid w:val="002D7AFE"/>
    <w:rsid w:val="002F0CC2"/>
    <w:rsid w:val="002F2257"/>
    <w:rsid w:val="002F57D4"/>
    <w:rsid w:val="003021B3"/>
    <w:rsid w:val="00304D1C"/>
    <w:rsid w:val="0030623C"/>
    <w:rsid w:val="00310329"/>
    <w:rsid w:val="00312C08"/>
    <w:rsid w:val="00314B34"/>
    <w:rsid w:val="003202E5"/>
    <w:rsid w:val="0032072D"/>
    <w:rsid w:val="00322AC8"/>
    <w:rsid w:val="003352E1"/>
    <w:rsid w:val="003360D8"/>
    <w:rsid w:val="0033705E"/>
    <w:rsid w:val="003434C9"/>
    <w:rsid w:val="00344DFA"/>
    <w:rsid w:val="00351B30"/>
    <w:rsid w:val="00351E51"/>
    <w:rsid w:val="003550C6"/>
    <w:rsid w:val="00357F94"/>
    <w:rsid w:val="0036110B"/>
    <w:rsid w:val="003662B5"/>
    <w:rsid w:val="0037355C"/>
    <w:rsid w:val="00376C3C"/>
    <w:rsid w:val="00376F5B"/>
    <w:rsid w:val="00380272"/>
    <w:rsid w:val="00384C7B"/>
    <w:rsid w:val="00385EC0"/>
    <w:rsid w:val="00395324"/>
    <w:rsid w:val="003A098D"/>
    <w:rsid w:val="003A28C6"/>
    <w:rsid w:val="003A4E53"/>
    <w:rsid w:val="003A50F3"/>
    <w:rsid w:val="003A64F6"/>
    <w:rsid w:val="003A7B92"/>
    <w:rsid w:val="003C418B"/>
    <w:rsid w:val="003D3141"/>
    <w:rsid w:val="003D3153"/>
    <w:rsid w:val="003D529B"/>
    <w:rsid w:val="003D5E8D"/>
    <w:rsid w:val="003D5EEE"/>
    <w:rsid w:val="003E3CBF"/>
    <w:rsid w:val="003E67C4"/>
    <w:rsid w:val="003F0962"/>
    <w:rsid w:val="003F20F1"/>
    <w:rsid w:val="003F5857"/>
    <w:rsid w:val="003F6A1B"/>
    <w:rsid w:val="0040010F"/>
    <w:rsid w:val="00401B46"/>
    <w:rsid w:val="0040232E"/>
    <w:rsid w:val="00402BC6"/>
    <w:rsid w:val="004031C6"/>
    <w:rsid w:val="00403DF1"/>
    <w:rsid w:val="00405C35"/>
    <w:rsid w:val="00410112"/>
    <w:rsid w:val="0041099B"/>
    <w:rsid w:val="00412FDF"/>
    <w:rsid w:val="004155D9"/>
    <w:rsid w:val="00417572"/>
    <w:rsid w:val="004203AC"/>
    <w:rsid w:val="004204BF"/>
    <w:rsid w:val="00423B82"/>
    <w:rsid w:val="004274C7"/>
    <w:rsid w:val="00431106"/>
    <w:rsid w:val="00431403"/>
    <w:rsid w:val="00431AFE"/>
    <w:rsid w:val="00434C43"/>
    <w:rsid w:val="004363A9"/>
    <w:rsid w:val="0044125B"/>
    <w:rsid w:val="004449B7"/>
    <w:rsid w:val="004459A0"/>
    <w:rsid w:val="00445DFB"/>
    <w:rsid w:val="00451FB3"/>
    <w:rsid w:val="00452865"/>
    <w:rsid w:val="00453334"/>
    <w:rsid w:val="00454213"/>
    <w:rsid w:val="00454A56"/>
    <w:rsid w:val="00455769"/>
    <w:rsid w:val="00462A82"/>
    <w:rsid w:val="004649FD"/>
    <w:rsid w:val="00464D1E"/>
    <w:rsid w:val="00466918"/>
    <w:rsid w:val="00466C5C"/>
    <w:rsid w:val="00471E59"/>
    <w:rsid w:val="004806A6"/>
    <w:rsid w:val="00480B44"/>
    <w:rsid w:val="00481D64"/>
    <w:rsid w:val="00483C37"/>
    <w:rsid w:val="00486C60"/>
    <w:rsid w:val="00493C85"/>
    <w:rsid w:val="0049607B"/>
    <w:rsid w:val="004A08DA"/>
    <w:rsid w:val="004A2780"/>
    <w:rsid w:val="004A3D9C"/>
    <w:rsid w:val="004A46FC"/>
    <w:rsid w:val="004B02D2"/>
    <w:rsid w:val="004B1BE7"/>
    <w:rsid w:val="004C6B0C"/>
    <w:rsid w:val="004C78D9"/>
    <w:rsid w:val="004D0005"/>
    <w:rsid w:val="004D2512"/>
    <w:rsid w:val="004D3A0C"/>
    <w:rsid w:val="004D3E6D"/>
    <w:rsid w:val="004D7D6A"/>
    <w:rsid w:val="004E1E41"/>
    <w:rsid w:val="004E254A"/>
    <w:rsid w:val="004E3F1C"/>
    <w:rsid w:val="004E4429"/>
    <w:rsid w:val="004E472F"/>
    <w:rsid w:val="004E5DA0"/>
    <w:rsid w:val="004E6036"/>
    <w:rsid w:val="004F018F"/>
    <w:rsid w:val="004F332B"/>
    <w:rsid w:val="004F4742"/>
    <w:rsid w:val="004F5822"/>
    <w:rsid w:val="004F5858"/>
    <w:rsid w:val="004F5871"/>
    <w:rsid w:val="004F5AC4"/>
    <w:rsid w:val="004F5EF0"/>
    <w:rsid w:val="005026A3"/>
    <w:rsid w:val="00503D9C"/>
    <w:rsid w:val="0050505D"/>
    <w:rsid w:val="005052DB"/>
    <w:rsid w:val="00505D9E"/>
    <w:rsid w:val="00506DB4"/>
    <w:rsid w:val="00507584"/>
    <w:rsid w:val="00507C5B"/>
    <w:rsid w:val="00507D19"/>
    <w:rsid w:val="00510C0E"/>
    <w:rsid w:val="0051283B"/>
    <w:rsid w:val="00513266"/>
    <w:rsid w:val="005150A5"/>
    <w:rsid w:val="005179B1"/>
    <w:rsid w:val="00520D15"/>
    <w:rsid w:val="0052197C"/>
    <w:rsid w:val="0052375B"/>
    <w:rsid w:val="005246CF"/>
    <w:rsid w:val="005312A7"/>
    <w:rsid w:val="00531F61"/>
    <w:rsid w:val="005326DE"/>
    <w:rsid w:val="0053373F"/>
    <w:rsid w:val="00533E77"/>
    <w:rsid w:val="0053474D"/>
    <w:rsid w:val="005347B8"/>
    <w:rsid w:val="00535A50"/>
    <w:rsid w:val="0053712E"/>
    <w:rsid w:val="00537764"/>
    <w:rsid w:val="005444D6"/>
    <w:rsid w:val="00545BD8"/>
    <w:rsid w:val="00550E6B"/>
    <w:rsid w:val="00552E35"/>
    <w:rsid w:val="005533EA"/>
    <w:rsid w:val="00556929"/>
    <w:rsid w:val="00556E6B"/>
    <w:rsid w:val="00560DC0"/>
    <w:rsid w:val="0056351D"/>
    <w:rsid w:val="005649B0"/>
    <w:rsid w:val="0056574D"/>
    <w:rsid w:val="00566394"/>
    <w:rsid w:val="00566806"/>
    <w:rsid w:val="00567312"/>
    <w:rsid w:val="00570F26"/>
    <w:rsid w:val="00575154"/>
    <w:rsid w:val="00575C4C"/>
    <w:rsid w:val="00582A06"/>
    <w:rsid w:val="00585748"/>
    <w:rsid w:val="00586C4C"/>
    <w:rsid w:val="0059293B"/>
    <w:rsid w:val="00595BFC"/>
    <w:rsid w:val="005A0206"/>
    <w:rsid w:val="005A112F"/>
    <w:rsid w:val="005A5526"/>
    <w:rsid w:val="005A61CD"/>
    <w:rsid w:val="005A6EE7"/>
    <w:rsid w:val="005B0848"/>
    <w:rsid w:val="005B1077"/>
    <w:rsid w:val="005B10C7"/>
    <w:rsid w:val="005B2C97"/>
    <w:rsid w:val="005B53A3"/>
    <w:rsid w:val="005C0200"/>
    <w:rsid w:val="005C2B68"/>
    <w:rsid w:val="005C3979"/>
    <w:rsid w:val="005C41F3"/>
    <w:rsid w:val="005C5461"/>
    <w:rsid w:val="005C59FB"/>
    <w:rsid w:val="005C6A67"/>
    <w:rsid w:val="005C7681"/>
    <w:rsid w:val="005D2C8D"/>
    <w:rsid w:val="005D38C8"/>
    <w:rsid w:val="005E07B7"/>
    <w:rsid w:val="005E5145"/>
    <w:rsid w:val="005E71CA"/>
    <w:rsid w:val="005F0CF9"/>
    <w:rsid w:val="005F17C3"/>
    <w:rsid w:val="005F711C"/>
    <w:rsid w:val="006034DA"/>
    <w:rsid w:val="00604FC8"/>
    <w:rsid w:val="00605B58"/>
    <w:rsid w:val="00607F29"/>
    <w:rsid w:val="00611640"/>
    <w:rsid w:val="00613E5D"/>
    <w:rsid w:val="006144E3"/>
    <w:rsid w:val="0061477C"/>
    <w:rsid w:val="00614D34"/>
    <w:rsid w:val="0061581C"/>
    <w:rsid w:val="006168FF"/>
    <w:rsid w:val="0062119A"/>
    <w:rsid w:val="00621E49"/>
    <w:rsid w:val="00622C37"/>
    <w:rsid w:val="00623A6B"/>
    <w:rsid w:val="006245E6"/>
    <w:rsid w:val="00627760"/>
    <w:rsid w:val="00627792"/>
    <w:rsid w:val="006366B9"/>
    <w:rsid w:val="00636CA5"/>
    <w:rsid w:val="00637F3F"/>
    <w:rsid w:val="00637F91"/>
    <w:rsid w:val="006400A0"/>
    <w:rsid w:val="00640599"/>
    <w:rsid w:val="00641E21"/>
    <w:rsid w:val="006427D8"/>
    <w:rsid w:val="006452A9"/>
    <w:rsid w:val="00645BEB"/>
    <w:rsid w:val="006475B4"/>
    <w:rsid w:val="0065165B"/>
    <w:rsid w:val="00651847"/>
    <w:rsid w:val="00652EFA"/>
    <w:rsid w:val="006555F0"/>
    <w:rsid w:val="00656C41"/>
    <w:rsid w:val="00665D7A"/>
    <w:rsid w:val="0066674B"/>
    <w:rsid w:val="00670E9E"/>
    <w:rsid w:val="0067122C"/>
    <w:rsid w:val="00675A26"/>
    <w:rsid w:val="0067725E"/>
    <w:rsid w:val="00680721"/>
    <w:rsid w:val="0068242D"/>
    <w:rsid w:val="00685234"/>
    <w:rsid w:val="00685B49"/>
    <w:rsid w:val="006913FA"/>
    <w:rsid w:val="0069321C"/>
    <w:rsid w:val="00693807"/>
    <w:rsid w:val="006963B6"/>
    <w:rsid w:val="00697404"/>
    <w:rsid w:val="006A534D"/>
    <w:rsid w:val="006A56CB"/>
    <w:rsid w:val="006B5528"/>
    <w:rsid w:val="006B72D3"/>
    <w:rsid w:val="006C1F54"/>
    <w:rsid w:val="006C273E"/>
    <w:rsid w:val="006D2C37"/>
    <w:rsid w:val="006D3D23"/>
    <w:rsid w:val="006D4D4E"/>
    <w:rsid w:val="006D558D"/>
    <w:rsid w:val="006D7587"/>
    <w:rsid w:val="006E1096"/>
    <w:rsid w:val="006E48C0"/>
    <w:rsid w:val="006E568F"/>
    <w:rsid w:val="006F4D78"/>
    <w:rsid w:val="006F5557"/>
    <w:rsid w:val="006F6227"/>
    <w:rsid w:val="006F7644"/>
    <w:rsid w:val="006F79C0"/>
    <w:rsid w:val="00700CFB"/>
    <w:rsid w:val="00702FEB"/>
    <w:rsid w:val="007038A8"/>
    <w:rsid w:val="0070470E"/>
    <w:rsid w:val="007048E6"/>
    <w:rsid w:val="00705DB6"/>
    <w:rsid w:val="00707CB3"/>
    <w:rsid w:val="00710A5F"/>
    <w:rsid w:val="007110A7"/>
    <w:rsid w:val="00712428"/>
    <w:rsid w:val="007207B1"/>
    <w:rsid w:val="007249AE"/>
    <w:rsid w:val="00724CA4"/>
    <w:rsid w:val="0072608A"/>
    <w:rsid w:val="0072658B"/>
    <w:rsid w:val="00731210"/>
    <w:rsid w:val="00731819"/>
    <w:rsid w:val="00734DEC"/>
    <w:rsid w:val="00734E43"/>
    <w:rsid w:val="00736FCF"/>
    <w:rsid w:val="00737C43"/>
    <w:rsid w:val="00742F2D"/>
    <w:rsid w:val="00744029"/>
    <w:rsid w:val="007452D4"/>
    <w:rsid w:val="007453DA"/>
    <w:rsid w:val="00747324"/>
    <w:rsid w:val="00747B33"/>
    <w:rsid w:val="00754310"/>
    <w:rsid w:val="007561F9"/>
    <w:rsid w:val="007576DB"/>
    <w:rsid w:val="00760565"/>
    <w:rsid w:val="0076122B"/>
    <w:rsid w:val="00761E4A"/>
    <w:rsid w:val="00762D96"/>
    <w:rsid w:val="00764EF0"/>
    <w:rsid w:val="00767082"/>
    <w:rsid w:val="0076734D"/>
    <w:rsid w:val="007711A3"/>
    <w:rsid w:val="00772D8D"/>
    <w:rsid w:val="00773E33"/>
    <w:rsid w:val="00777DF1"/>
    <w:rsid w:val="007824BE"/>
    <w:rsid w:val="00783DF2"/>
    <w:rsid w:val="00784BD2"/>
    <w:rsid w:val="00792CA0"/>
    <w:rsid w:val="00794541"/>
    <w:rsid w:val="0079569F"/>
    <w:rsid w:val="007A1255"/>
    <w:rsid w:val="007A1FB1"/>
    <w:rsid w:val="007A34D4"/>
    <w:rsid w:val="007A4238"/>
    <w:rsid w:val="007A490A"/>
    <w:rsid w:val="007B06C7"/>
    <w:rsid w:val="007B254D"/>
    <w:rsid w:val="007C7E56"/>
    <w:rsid w:val="007D16E7"/>
    <w:rsid w:val="007D59FD"/>
    <w:rsid w:val="007D615D"/>
    <w:rsid w:val="007D7B45"/>
    <w:rsid w:val="007E03D8"/>
    <w:rsid w:val="007E31D1"/>
    <w:rsid w:val="007E3D5A"/>
    <w:rsid w:val="007E4EA6"/>
    <w:rsid w:val="007E7F92"/>
    <w:rsid w:val="007F0727"/>
    <w:rsid w:val="007F205F"/>
    <w:rsid w:val="007F23D8"/>
    <w:rsid w:val="007F48AB"/>
    <w:rsid w:val="007F5015"/>
    <w:rsid w:val="007F5D41"/>
    <w:rsid w:val="007F6A0D"/>
    <w:rsid w:val="007F725B"/>
    <w:rsid w:val="00812380"/>
    <w:rsid w:val="008172AC"/>
    <w:rsid w:val="0082733A"/>
    <w:rsid w:val="00827A4E"/>
    <w:rsid w:val="00834A59"/>
    <w:rsid w:val="008363B7"/>
    <w:rsid w:val="00841224"/>
    <w:rsid w:val="00844959"/>
    <w:rsid w:val="00844A17"/>
    <w:rsid w:val="0084539B"/>
    <w:rsid w:val="008475F4"/>
    <w:rsid w:val="00851ED2"/>
    <w:rsid w:val="00853285"/>
    <w:rsid w:val="00853E3D"/>
    <w:rsid w:val="00854A10"/>
    <w:rsid w:val="00855366"/>
    <w:rsid w:val="00855F4C"/>
    <w:rsid w:val="008609EB"/>
    <w:rsid w:val="00861016"/>
    <w:rsid w:val="00861E2A"/>
    <w:rsid w:val="00862FE4"/>
    <w:rsid w:val="00865509"/>
    <w:rsid w:val="00865A5E"/>
    <w:rsid w:val="00870EE7"/>
    <w:rsid w:val="008728C8"/>
    <w:rsid w:val="00874475"/>
    <w:rsid w:val="00877AFE"/>
    <w:rsid w:val="00880702"/>
    <w:rsid w:val="00881364"/>
    <w:rsid w:val="0088140B"/>
    <w:rsid w:val="0088150C"/>
    <w:rsid w:val="00886BBA"/>
    <w:rsid w:val="00887A5E"/>
    <w:rsid w:val="0089239D"/>
    <w:rsid w:val="0089288E"/>
    <w:rsid w:val="008A04A7"/>
    <w:rsid w:val="008A0914"/>
    <w:rsid w:val="008A14BD"/>
    <w:rsid w:val="008A4B7F"/>
    <w:rsid w:val="008A6682"/>
    <w:rsid w:val="008A74EF"/>
    <w:rsid w:val="008B073B"/>
    <w:rsid w:val="008B0E22"/>
    <w:rsid w:val="008B2B78"/>
    <w:rsid w:val="008B782D"/>
    <w:rsid w:val="008C5BB0"/>
    <w:rsid w:val="008C5CAC"/>
    <w:rsid w:val="008C6022"/>
    <w:rsid w:val="008C6EF7"/>
    <w:rsid w:val="008D1085"/>
    <w:rsid w:val="008D285E"/>
    <w:rsid w:val="008D328C"/>
    <w:rsid w:val="008D3FD7"/>
    <w:rsid w:val="008E0456"/>
    <w:rsid w:val="008E3EF5"/>
    <w:rsid w:val="008E4D78"/>
    <w:rsid w:val="008E4E9C"/>
    <w:rsid w:val="008E54EE"/>
    <w:rsid w:val="008E66BA"/>
    <w:rsid w:val="008E7423"/>
    <w:rsid w:val="008F4483"/>
    <w:rsid w:val="008F7254"/>
    <w:rsid w:val="00902C64"/>
    <w:rsid w:val="00903610"/>
    <w:rsid w:val="00903EA4"/>
    <w:rsid w:val="009062E3"/>
    <w:rsid w:val="00907536"/>
    <w:rsid w:val="009117B0"/>
    <w:rsid w:val="0091206A"/>
    <w:rsid w:val="0091220A"/>
    <w:rsid w:val="009218F5"/>
    <w:rsid w:val="00921EF8"/>
    <w:rsid w:val="00922DA9"/>
    <w:rsid w:val="00923D9E"/>
    <w:rsid w:val="00927063"/>
    <w:rsid w:val="00933055"/>
    <w:rsid w:val="00940416"/>
    <w:rsid w:val="00945BAB"/>
    <w:rsid w:val="00945D17"/>
    <w:rsid w:val="00946CBA"/>
    <w:rsid w:val="00946D79"/>
    <w:rsid w:val="00950CA2"/>
    <w:rsid w:val="009514AD"/>
    <w:rsid w:val="00951FBE"/>
    <w:rsid w:val="00955EA3"/>
    <w:rsid w:val="00956376"/>
    <w:rsid w:val="0095716D"/>
    <w:rsid w:val="00961AF5"/>
    <w:rsid w:val="00963245"/>
    <w:rsid w:val="0096455E"/>
    <w:rsid w:val="00966708"/>
    <w:rsid w:val="00970D63"/>
    <w:rsid w:val="00971363"/>
    <w:rsid w:val="00972793"/>
    <w:rsid w:val="00972CF3"/>
    <w:rsid w:val="00973F42"/>
    <w:rsid w:val="00976595"/>
    <w:rsid w:val="009818BB"/>
    <w:rsid w:val="00983A80"/>
    <w:rsid w:val="0099073D"/>
    <w:rsid w:val="009952E0"/>
    <w:rsid w:val="009968B9"/>
    <w:rsid w:val="009968FD"/>
    <w:rsid w:val="00996DEA"/>
    <w:rsid w:val="009A13AE"/>
    <w:rsid w:val="009A7CC0"/>
    <w:rsid w:val="009B23FE"/>
    <w:rsid w:val="009B379D"/>
    <w:rsid w:val="009B484A"/>
    <w:rsid w:val="009B5DB8"/>
    <w:rsid w:val="009B794B"/>
    <w:rsid w:val="009B7F3F"/>
    <w:rsid w:val="009D07DE"/>
    <w:rsid w:val="009D2F24"/>
    <w:rsid w:val="009D6547"/>
    <w:rsid w:val="009D7F7D"/>
    <w:rsid w:val="009E1A69"/>
    <w:rsid w:val="009E6186"/>
    <w:rsid w:val="009F089B"/>
    <w:rsid w:val="009F1358"/>
    <w:rsid w:val="009F2021"/>
    <w:rsid w:val="009F29F7"/>
    <w:rsid w:val="009F66DD"/>
    <w:rsid w:val="00A01696"/>
    <w:rsid w:val="00A02AB5"/>
    <w:rsid w:val="00A0506F"/>
    <w:rsid w:val="00A05711"/>
    <w:rsid w:val="00A05883"/>
    <w:rsid w:val="00A0755F"/>
    <w:rsid w:val="00A12884"/>
    <w:rsid w:val="00A13565"/>
    <w:rsid w:val="00A16860"/>
    <w:rsid w:val="00A17810"/>
    <w:rsid w:val="00A27820"/>
    <w:rsid w:val="00A33909"/>
    <w:rsid w:val="00A351AB"/>
    <w:rsid w:val="00A35D87"/>
    <w:rsid w:val="00A360B4"/>
    <w:rsid w:val="00A360D6"/>
    <w:rsid w:val="00A36CCD"/>
    <w:rsid w:val="00A43A07"/>
    <w:rsid w:val="00A43C0D"/>
    <w:rsid w:val="00A50313"/>
    <w:rsid w:val="00A527A1"/>
    <w:rsid w:val="00A52B66"/>
    <w:rsid w:val="00A53512"/>
    <w:rsid w:val="00A54768"/>
    <w:rsid w:val="00A60876"/>
    <w:rsid w:val="00A60DA0"/>
    <w:rsid w:val="00A62B89"/>
    <w:rsid w:val="00A66087"/>
    <w:rsid w:val="00A661D5"/>
    <w:rsid w:val="00A66F82"/>
    <w:rsid w:val="00A72A3A"/>
    <w:rsid w:val="00A76138"/>
    <w:rsid w:val="00A90468"/>
    <w:rsid w:val="00A937B0"/>
    <w:rsid w:val="00A95FB3"/>
    <w:rsid w:val="00A97FFB"/>
    <w:rsid w:val="00AA26F5"/>
    <w:rsid w:val="00AA3FCA"/>
    <w:rsid w:val="00AA6FA7"/>
    <w:rsid w:val="00AA73D8"/>
    <w:rsid w:val="00AA760D"/>
    <w:rsid w:val="00AB0815"/>
    <w:rsid w:val="00AB2D40"/>
    <w:rsid w:val="00AB37E9"/>
    <w:rsid w:val="00AB450F"/>
    <w:rsid w:val="00AB4BF3"/>
    <w:rsid w:val="00AC0240"/>
    <w:rsid w:val="00AC0B68"/>
    <w:rsid w:val="00AC0DDD"/>
    <w:rsid w:val="00AC5A09"/>
    <w:rsid w:val="00AC5D7E"/>
    <w:rsid w:val="00AC6BB3"/>
    <w:rsid w:val="00AC6BC4"/>
    <w:rsid w:val="00AD5406"/>
    <w:rsid w:val="00AD596A"/>
    <w:rsid w:val="00AD6131"/>
    <w:rsid w:val="00AD6525"/>
    <w:rsid w:val="00AE4400"/>
    <w:rsid w:val="00AE62C2"/>
    <w:rsid w:val="00AF00E7"/>
    <w:rsid w:val="00AF1D00"/>
    <w:rsid w:val="00B00AB6"/>
    <w:rsid w:val="00B00BBB"/>
    <w:rsid w:val="00B048D0"/>
    <w:rsid w:val="00B04AF7"/>
    <w:rsid w:val="00B05D00"/>
    <w:rsid w:val="00B06BA8"/>
    <w:rsid w:val="00B1214B"/>
    <w:rsid w:val="00B122AF"/>
    <w:rsid w:val="00B12938"/>
    <w:rsid w:val="00B1297A"/>
    <w:rsid w:val="00B12C4F"/>
    <w:rsid w:val="00B136DA"/>
    <w:rsid w:val="00B23765"/>
    <w:rsid w:val="00B23EE2"/>
    <w:rsid w:val="00B241A9"/>
    <w:rsid w:val="00B25EAE"/>
    <w:rsid w:val="00B262FE"/>
    <w:rsid w:val="00B31983"/>
    <w:rsid w:val="00B31D9C"/>
    <w:rsid w:val="00B32FFA"/>
    <w:rsid w:val="00B37041"/>
    <w:rsid w:val="00B371E3"/>
    <w:rsid w:val="00B40606"/>
    <w:rsid w:val="00B44B4B"/>
    <w:rsid w:val="00B46669"/>
    <w:rsid w:val="00B517EC"/>
    <w:rsid w:val="00B5239B"/>
    <w:rsid w:val="00B5670E"/>
    <w:rsid w:val="00B57B3C"/>
    <w:rsid w:val="00B57FA2"/>
    <w:rsid w:val="00B615C8"/>
    <w:rsid w:val="00B62576"/>
    <w:rsid w:val="00B65CED"/>
    <w:rsid w:val="00B672DA"/>
    <w:rsid w:val="00B71619"/>
    <w:rsid w:val="00B71864"/>
    <w:rsid w:val="00B72633"/>
    <w:rsid w:val="00B72C2A"/>
    <w:rsid w:val="00B72C9E"/>
    <w:rsid w:val="00B731B6"/>
    <w:rsid w:val="00B74075"/>
    <w:rsid w:val="00B75F00"/>
    <w:rsid w:val="00B76674"/>
    <w:rsid w:val="00B809C4"/>
    <w:rsid w:val="00B81D97"/>
    <w:rsid w:val="00B820DD"/>
    <w:rsid w:val="00B84529"/>
    <w:rsid w:val="00B85C82"/>
    <w:rsid w:val="00B87C67"/>
    <w:rsid w:val="00B9006D"/>
    <w:rsid w:val="00B94A32"/>
    <w:rsid w:val="00B94F26"/>
    <w:rsid w:val="00B9600D"/>
    <w:rsid w:val="00B9669D"/>
    <w:rsid w:val="00B97C22"/>
    <w:rsid w:val="00BA4539"/>
    <w:rsid w:val="00BA71BA"/>
    <w:rsid w:val="00BB0C49"/>
    <w:rsid w:val="00BB182A"/>
    <w:rsid w:val="00BB7EE1"/>
    <w:rsid w:val="00BC2F43"/>
    <w:rsid w:val="00BC33BA"/>
    <w:rsid w:val="00BC6714"/>
    <w:rsid w:val="00BD017F"/>
    <w:rsid w:val="00BD057D"/>
    <w:rsid w:val="00BD16A3"/>
    <w:rsid w:val="00BD1E4C"/>
    <w:rsid w:val="00BD45F9"/>
    <w:rsid w:val="00BE2D66"/>
    <w:rsid w:val="00BE6867"/>
    <w:rsid w:val="00BE7389"/>
    <w:rsid w:val="00BF035B"/>
    <w:rsid w:val="00BF092F"/>
    <w:rsid w:val="00BF15DE"/>
    <w:rsid w:val="00BF4FAB"/>
    <w:rsid w:val="00BF5BC8"/>
    <w:rsid w:val="00BF7A06"/>
    <w:rsid w:val="00C025E9"/>
    <w:rsid w:val="00C12808"/>
    <w:rsid w:val="00C12EDC"/>
    <w:rsid w:val="00C13381"/>
    <w:rsid w:val="00C15692"/>
    <w:rsid w:val="00C160E3"/>
    <w:rsid w:val="00C167E9"/>
    <w:rsid w:val="00C24B06"/>
    <w:rsid w:val="00C310B4"/>
    <w:rsid w:val="00C3269C"/>
    <w:rsid w:val="00C33FCD"/>
    <w:rsid w:val="00C3788B"/>
    <w:rsid w:val="00C40B0B"/>
    <w:rsid w:val="00C44467"/>
    <w:rsid w:val="00C451F3"/>
    <w:rsid w:val="00C4612B"/>
    <w:rsid w:val="00C4667F"/>
    <w:rsid w:val="00C53422"/>
    <w:rsid w:val="00C624AA"/>
    <w:rsid w:val="00C63E55"/>
    <w:rsid w:val="00C6508F"/>
    <w:rsid w:val="00C6659B"/>
    <w:rsid w:val="00C66687"/>
    <w:rsid w:val="00C67ACB"/>
    <w:rsid w:val="00C71622"/>
    <w:rsid w:val="00C7262A"/>
    <w:rsid w:val="00C73D16"/>
    <w:rsid w:val="00C75418"/>
    <w:rsid w:val="00C754B5"/>
    <w:rsid w:val="00C76086"/>
    <w:rsid w:val="00C7648F"/>
    <w:rsid w:val="00C77535"/>
    <w:rsid w:val="00C817C0"/>
    <w:rsid w:val="00C81F1A"/>
    <w:rsid w:val="00C84F9A"/>
    <w:rsid w:val="00C90111"/>
    <w:rsid w:val="00C91E45"/>
    <w:rsid w:val="00C946E0"/>
    <w:rsid w:val="00C94D22"/>
    <w:rsid w:val="00CA4758"/>
    <w:rsid w:val="00CB0FED"/>
    <w:rsid w:val="00CB3E87"/>
    <w:rsid w:val="00CB426F"/>
    <w:rsid w:val="00CB50ED"/>
    <w:rsid w:val="00CC1A85"/>
    <w:rsid w:val="00CC1E8F"/>
    <w:rsid w:val="00CC5EFE"/>
    <w:rsid w:val="00CC6DC6"/>
    <w:rsid w:val="00CD07CF"/>
    <w:rsid w:val="00CD1CE4"/>
    <w:rsid w:val="00CD3BAD"/>
    <w:rsid w:val="00CD6E94"/>
    <w:rsid w:val="00CE0145"/>
    <w:rsid w:val="00CE183F"/>
    <w:rsid w:val="00CE3C92"/>
    <w:rsid w:val="00CF61E2"/>
    <w:rsid w:val="00CF6261"/>
    <w:rsid w:val="00D02A06"/>
    <w:rsid w:val="00D10BC9"/>
    <w:rsid w:val="00D11839"/>
    <w:rsid w:val="00D15A0A"/>
    <w:rsid w:val="00D17747"/>
    <w:rsid w:val="00D2299C"/>
    <w:rsid w:val="00D23C60"/>
    <w:rsid w:val="00D26145"/>
    <w:rsid w:val="00D308E9"/>
    <w:rsid w:val="00D31F9A"/>
    <w:rsid w:val="00D33071"/>
    <w:rsid w:val="00D366AA"/>
    <w:rsid w:val="00D40C69"/>
    <w:rsid w:val="00D40D2F"/>
    <w:rsid w:val="00D43BE6"/>
    <w:rsid w:val="00D4553A"/>
    <w:rsid w:val="00D45E69"/>
    <w:rsid w:val="00D47453"/>
    <w:rsid w:val="00D52E06"/>
    <w:rsid w:val="00D54F1D"/>
    <w:rsid w:val="00D74505"/>
    <w:rsid w:val="00D824A1"/>
    <w:rsid w:val="00D8530C"/>
    <w:rsid w:val="00D8751F"/>
    <w:rsid w:val="00D941C2"/>
    <w:rsid w:val="00D94510"/>
    <w:rsid w:val="00D94AF1"/>
    <w:rsid w:val="00D94DF6"/>
    <w:rsid w:val="00D9571F"/>
    <w:rsid w:val="00DA0E44"/>
    <w:rsid w:val="00DA10F4"/>
    <w:rsid w:val="00DA1364"/>
    <w:rsid w:val="00DA354A"/>
    <w:rsid w:val="00DA39C6"/>
    <w:rsid w:val="00DA3D02"/>
    <w:rsid w:val="00DA45F3"/>
    <w:rsid w:val="00DA57E5"/>
    <w:rsid w:val="00DB52AF"/>
    <w:rsid w:val="00DB5F88"/>
    <w:rsid w:val="00DB7725"/>
    <w:rsid w:val="00DC0B32"/>
    <w:rsid w:val="00DD0745"/>
    <w:rsid w:val="00DD0A90"/>
    <w:rsid w:val="00DD1D88"/>
    <w:rsid w:val="00DD28F8"/>
    <w:rsid w:val="00DD4079"/>
    <w:rsid w:val="00DD49A6"/>
    <w:rsid w:val="00DD6C42"/>
    <w:rsid w:val="00DD732D"/>
    <w:rsid w:val="00DE182B"/>
    <w:rsid w:val="00DE2D61"/>
    <w:rsid w:val="00DE35FE"/>
    <w:rsid w:val="00DE57CF"/>
    <w:rsid w:val="00DF04B9"/>
    <w:rsid w:val="00DF0C1B"/>
    <w:rsid w:val="00DF201C"/>
    <w:rsid w:val="00DF2818"/>
    <w:rsid w:val="00DF3DC4"/>
    <w:rsid w:val="00DF7DCD"/>
    <w:rsid w:val="00DF7EC9"/>
    <w:rsid w:val="00E01BD8"/>
    <w:rsid w:val="00E06753"/>
    <w:rsid w:val="00E06912"/>
    <w:rsid w:val="00E101CD"/>
    <w:rsid w:val="00E113B1"/>
    <w:rsid w:val="00E12818"/>
    <w:rsid w:val="00E1642F"/>
    <w:rsid w:val="00E17E44"/>
    <w:rsid w:val="00E2199D"/>
    <w:rsid w:val="00E268C2"/>
    <w:rsid w:val="00E3058F"/>
    <w:rsid w:val="00E32FCF"/>
    <w:rsid w:val="00E34249"/>
    <w:rsid w:val="00E34E51"/>
    <w:rsid w:val="00E35B15"/>
    <w:rsid w:val="00E40877"/>
    <w:rsid w:val="00E438B2"/>
    <w:rsid w:val="00E50389"/>
    <w:rsid w:val="00E53186"/>
    <w:rsid w:val="00E55853"/>
    <w:rsid w:val="00E57038"/>
    <w:rsid w:val="00E57658"/>
    <w:rsid w:val="00E602AE"/>
    <w:rsid w:val="00E61B42"/>
    <w:rsid w:val="00E65867"/>
    <w:rsid w:val="00E65F94"/>
    <w:rsid w:val="00E669E4"/>
    <w:rsid w:val="00E67460"/>
    <w:rsid w:val="00E73173"/>
    <w:rsid w:val="00E73887"/>
    <w:rsid w:val="00E74C98"/>
    <w:rsid w:val="00E80757"/>
    <w:rsid w:val="00E815D4"/>
    <w:rsid w:val="00E82292"/>
    <w:rsid w:val="00E830EB"/>
    <w:rsid w:val="00E85BC9"/>
    <w:rsid w:val="00E8746E"/>
    <w:rsid w:val="00E902CF"/>
    <w:rsid w:val="00E90FFA"/>
    <w:rsid w:val="00E91550"/>
    <w:rsid w:val="00E938C3"/>
    <w:rsid w:val="00E94035"/>
    <w:rsid w:val="00E940C7"/>
    <w:rsid w:val="00E97C77"/>
    <w:rsid w:val="00EA1242"/>
    <w:rsid w:val="00EA4C7F"/>
    <w:rsid w:val="00EA4F94"/>
    <w:rsid w:val="00EA5843"/>
    <w:rsid w:val="00EA7468"/>
    <w:rsid w:val="00EA7E2D"/>
    <w:rsid w:val="00EB09F4"/>
    <w:rsid w:val="00EB2DCB"/>
    <w:rsid w:val="00EB40A8"/>
    <w:rsid w:val="00EB579C"/>
    <w:rsid w:val="00EB5FC7"/>
    <w:rsid w:val="00EB696E"/>
    <w:rsid w:val="00EC168B"/>
    <w:rsid w:val="00EC19A9"/>
    <w:rsid w:val="00EC1BEC"/>
    <w:rsid w:val="00EC2FA2"/>
    <w:rsid w:val="00EC63D6"/>
    <w:rsid w:val="00EC6529"/>
    <w:rsid w:val="00EC77B5"/>
    <w:rsid w:val="00ED047A"/>
    <w:rsid w:val="00ED0D3D"/>
    <w:rsid w:val="00ED76C2"/>
    <w:rsid w:val="00ED7E29"/>
    <w:rsid w:val="00ED7FD8"/>
    <w:rsid w:val="00EE02CC"/>
    <w:rsid w:val="00EE353C"/>
    <w:rsid w:val="00EE430A"/>
    <w:rsid w:val="00EE64A3"/>
    <w:rsid w:val="00EE7DDA"/>
    <w:rsid w:val="00EF1C54"/>
    <w:rsid w:val="00EF2D29"/>
    <w:rsid w:val="00EF52E7"/>
    <w:rsid w:val="00EF6E4C"/>
    <w:rsid w:val="00F00592"/>
    <w:rsid w:val="00F0552E"/>
    <w:rsid w:val="00F065A0"/>
    <w:rsid w:val="00F07940"/>
    <w:rsid w:val="00F1057D"/>
    <w:rsid w:val="00F10DBB"/>
    <w:rsid w:val="00F1121F"/>
    <w:rsid w:val="00F122C2"/>
    <w:rsid w:val="00F1587F"/>
    <w:rsid w:val="00F16A72"/>
    <w:rsid w:val="00F23DC0"/>
    <w:rsid w:val="00F23EF6"/>
    <w:rsid w:val="00F26F2A"/>
    <w:rsid w:val="00F27744"/>
    <w:rsid w:val="00F32029"/>
    <w:rsid w:val="00F343BB"/>
    <w:rsid w:val="00F34561"/>
    <w:rsid w:val="00F34A16"/>
    <w:rsid w:val="00F35DF9"/>
    <w:rsid w:val="00F41077"/>
    <w:rsid w:val="00F4198F"/>
    <w:rsid w:val="00F45747"/>
    <w:rsid w:val="00F5161A"/>
    <w:rsid w:val="00F527B7"/>
    <w:rsid w:val="00F5416A"/>
    <w:rsid w:val="00F54C4E"/>
    <w:rsid w:val="00F605ED"/>
    <w:rsid w:val="00F6238E"/>
    <w:rsid w:val="00F65034"/>
    <w:rsid w:val="00F66582"/>
    <w:rsid w:val="00F700BF"/>
    <w:rsid w:val="00F70682"/>
    <w:rsid w:val="00F70B2C"/>
    <w:rsid w:val="00F72FEC"/>
    <w:rsid w:val="00F7383B"/>
    <w:rsid w:val="00F7632C"/>
    <w:rsid w:val="00F76D98"/>
    <w:rsid w:val="00F85E83"/>
    <w:rsid w:val="00F8670B"/>
    <w:rsid w:val="00F903B1"/>
    <w:rsid w:val="00F92611"/>
    <w:rsid w:val="00FB020F"/>
    <w:rsid w:val="00FB095B"/>
    <w:rsid w:val="00FB1FF6"/>
    <w:rsid w:val="00FB214A"/>
    <w:rsid w:val="00FB3815"/>
    <w:rsid w:val="00FB5B0D"/>
    <w:rsid w:val="00FB7041"/>
    <w:rsid w:val="00FC047E"/>
    <w:rsid w:val="00FC4007"/>
    <w:rsid w:val="00FC54FD"/>
    <w:rsid w:val="00FC605E"/>
    <w:rsid w:val="00FC7621"/>
    <w:rsid w:val="00FD0D68"/>
    <w:rsid w:val="00FD1595"/>
    <w:rsid w:val="00FD2F0E"/>
    <w:rsid w:val="00FD54A9"/>
    <w:rsid w:val="00FE1AF5"/>
    <w:rsid w:val="00FE40E9"/>
    <w:rsid w:val="00FE48D4"/>
    <w:rsid w:val="00FE4E7C"/>
    <w:rsid w:val="00FE555D"/>
    <w:rsid w:val="00FE61A9"/>
    <w:rsid w:val="00FE6C1F"/>
    <w:rsid w:val="00FE75AE"/>
    <w:rsid w:val="00FE7B6E"/>
    <w:rsid w:val="00FF3D75"/>
    <w:rsid w:val="00FF4E7E"/>
    <w:rsid w:val="00FF6325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D5B1B"/>
  <w15:chartTrackingRefBased/>
  <w15:docId w15:val="{36B642FE-0F83-1C4A-845B-7CB2C7F0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6F43"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rsid w:val="00106F43"/>
    <w:pPr>
      <w:keepNext/>
      <w:numPr>
        <w:numId w:val="16"/>
      </w:numPr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106F43"/>
    <w:pPr>
      <w:keepNext/>
      <w:tabs>
        <w:tab w:val="num" w:pos="720"/>
      </w:tabs>
      <w:ind w:left="720" w:hanging="720"/>
      <w:jc w:val="both"/>
      <w:outlineLvl w:val="1"/>
    </w:pPr>
    <w:rPr>
      <w:rFonts w:ascii="Arial" w:hAnsi="Arial" w:cs="Arial"/>
      <w:b/>
      <w:sz w:val="24"/>
    </w:rPr>
  </w:style>
  <w:style w:type="paragraph" w:styleId="Titolo3">
    <w:name w:val="heading 3"/>
    <w:basedOn w:val="Normale"/>
    <w:next w:val="Normale"/>
    <w:qFormat/>
    <w:rsid w:val="00106F43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24"/>
      <w:u w:val="single"/>
    </w:rPr>
  </w:style>
  <w:style w:type="paragraph" w:styleId="Titolo4">
    <w:name w:val="heading 4"/>
    <w:basedOn w:val="Normale"/>
    <w:next w:val="Normale"/>
    <w:qFormat/>
    <w:rsid w:val="00106F43"/>
    <w:pPr>
      <w:keepNext/>
      <w:tabs>
        <w:tab w:val="num" w:pos="720"/>
      </w:tabs>
      <w:ind w:left="720" w:hanging="720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106F43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Titolo8">
    <w:name w:val="heading 8"/>
    <w:basedOn w:val="Normale"/>
    <w:next w:val="Normale"/>
    <w:qFormat/>
    <w:rsid w:val="00106F43"/>
    <w:pPr>
      <w:keepNext/>
      <w:numPr>
        <w:ilvl w:val="7"/>
        <w:numId w:val="1"/>
      </w:numPr>
      <w:jc w:val="center"/>
      <w:outlineLvl w:val="7"/>
    </w:pPr>
    <w:rPr>
      <w:b/>
      <w:bCs/>
      <w:i/>
      <w:iCs/>
      <w:sz w:val="28"/>
    </w:rPr>
  </w:style>
  <w:style w:type="paragraph" w:styleId="Titolo9">
    <w:name w:val="heading 9"/>
    <w:basedOn w:val="Normale"/>
    <w:next w:val="Normale"/>
    <w:qFormat/>
    <w:rsid w:val="00106F43"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106F43"/>
    <w:pPr>
      <w:ind w:left="720"/>
    </w:pPr>
  </w:style>
  <w:style w:type="paragraph" w:customStyle="1" w:styleId="Corpodeltesto24">
    <w:name w:val="Corpo del testo 24"/>
    <w:basedOn w:val="Normale"/>
    <w:rsid w:val="00106F43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roic81300l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oic81300l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portotoll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4A507-086E-42AC-8527-7985C16E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verificare/aggiornare entro il primo anno dalla certificazione/nuova certificazione (entro 31 maggio )</vt:lpstr>
    </vt:vector>
  </TitlesOfParts>
  <Company>sony</Company>
  <LinksUpToDate>false</LinksUpToDate>
  <CharactersWithSpaces>14011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verificare/aggiornare entro il primo anno dalla certificazione/nuova certificazione (entro 31 maggio )</dc:title>
  <dc:subject/>
  <dc:creator>sony</dc:creator>
  <cp:keywords/>
  <dc:description/>
  <cp:lastModifiedBy>Silvana</cp:lastModifiedBy>
  <cp:revision>2</cp:revision>
  <dcterms:created xsi:type="dcterms:W3CDTF">2021-11-08T20:05:00Z</dcterms:created>
  <dcterms:modified xsi:type="dcterms:W3CDTF">2021-11-08T20:05:00Z</dcterms:modified>
</cp:coreProperties>
</file>